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060BC8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8109CA" w:rsidRDefault="00595D15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Календарный </w:t>
            </w:r>
            <w:r w:rsidR="00060BC8" w:rsidRPr="008109C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060BC8" w:rsidRPr="008109CA" w:rsidRDefault="002F39AC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2024-2025</w:t>
            </w:r>
            <w:r w:rsidR="00060BC8" w:rsidRPr="008109C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1-4 классы</w:t>
            </w:r>
          </w:p>
          <w:p w:rsidR="00060BC8" w:rsidRDefault="007A6A9A" w:rsidP="007A6A9A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 </w:t>
            </w:r>
            <w:r w:rsidR="00141FF5">
              <w:rPr>
                <w:rFonts w:ascii="Times New Roman" w:eastAsia="№Е" w:hAnsi="Times New Roman" w:cs="Times New Roman"/>
                <w:sz w:val="24"/>
                <w:szCs w:val="24"/>
              </w:rPr>
              <w:t>2024 год-Год семьи</w:t>
            </w:r>
            <w:r w:rsidR="00702257">
              <w:rPr>
                <w:rFonts w:ascii="Times New Roman" w:eastAsia="№Е" w:hAnsi="Times New Roman" w:cs="Times New Roman"/>
                <w:sz w:val="24"/>
                <w:szCs w:val="24"/>
              </w:rPr>
              <w:t>,</w:t>
            </w:r>
          </w:p>
          <w:p w:rsidR="00141FF5" w:rsidRDefault="007A6A9A" w:rsidP="007A6A9A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 </w:t>
            </w:r>
            <w:r w:rsidR="00141FF5">
              <w:rPr>
                <w:rFonts w:ascii="Times New Roman" w:eastAsia="№Е" w:hAnsi="Times New Roman" w:cs="Times New Roman"/>
                <w:sz w:val="24"/>
                <w:szCs w:val="24"/>
              </w:rPr>
              <w:t>225 лет со дня рождения А.С. Пушкина</w:t>
            </w:r>
          </w:p>
          <w:p w:rsidR="00141FF5" w:rsidRPr="008109CA" w:rsidRDefault="007A6A9A" w:rsidP="007A6A9A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 </w:t>
            </w:r>
            <w:r w:rsidR="00141FF5">
              <w:rPr>
                <w:rFonts w:ascii="Times New Roman" w:eastAsia="№Е" w:hAnsi="Times New Roman" w:cs="Times New Roman"/>
                <w:sz w:val="24"/>
                <w:szCs w:val="24"/>
              </w:rPr>
              <w:t>2025 год- 80-летие Победы в Великой Отеч</w:t>
            </w:r>
            <w:r w:rsidR="00D21899">
              <w:rPr>
                <w:rFonts w:ascii="Times New Roman" w:eastAsia="№Е" w:hAnsi="Times New Roman" w:cs="Times New Roman"/>
                <w:sz w:val="24"/>
                <w:szCs w:val="24"/>
              </w:rPr>
              <w:t>ественной войне 1941-1945 годов</w:t>
            </w:r>
          </w:p>
        </w:tc>
      </w:tr>
      <w:tr w:rsidR="00060BC8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377C2B" w:rsidRDefault="00377C2B" w:rsidP="00377C2B">
            <w:pPr>
              <w:widowControl w:val="0"/>
              <w:tabs>
                <w:tab w:val="left" w:pos="3619"/>
              </w:tabs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850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77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850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377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60BC8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8109CA" w:rsidRDefault="00060BC8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8109CA" w:rsidRDefault="00060BC8" w:rsidP="008D535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060BC8" w:rsidRPr="008109CA" w:rsidRDefault="00060BC8" w:rsidP="008D535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060BC8" w:rsidRPr="008109CA" w:rsidRDefault="00060BC8" w:rsidP="008D535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0BC8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A5" w:rsidRDefault="00060BC8" w:rsidP="009F33D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 </w:t>
            </w:r>
          </w:p>
          <w:p w:rsidR="00060BC8" w:rsidRPr="008109CA" w:rsidRDefault="0032799F" w:rsidP="009F33D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32A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BC8" w:rsidRPr="008109CA" w:rsidRDefault="00060BC8" w:rsidP="009F33D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- линейка «Здравствуй, школа!» </w:t>
            </w:r>
          </w:p>
          <w:p w:rsidR="00060BC8" w:rsidRPr="008109CA" w:rsidRDefault="00060BC8" w:rsidP="009F33D9">
            <w:pPr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- организационные встречи «Снова в школу!»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F717F8">
              <w:rPr>
                <w:rFonts w:ascii="Times New Roman" w:eastAsia="№Е" w:hAnsi="Times New Roman" w:cs="Times New Roman"/>
                <w:sz w:val="24"/>
                <w:szCs w:val="24"/>
              </w:rPr>
              <w:t>-4</w:t>
            </w:r>
          </w:p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8109CA" w:rsidRDefault="00D9561C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</w:t>
            </w:r>
            <w:r w:rsidR="00060BC8"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8109CA" w:rsidRDefault="0034246E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</w:t>
            </w:r>
            <w:r w:rsidR="00060BC8"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, классные руководители, руководитель МО классных руководителей 1-4 классов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D33AD8" w:rsidRDefault="009E4310" w:rsidP="007F7E5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9267B" w:rsidRPr="00C441FF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ероприятия, посвященные празднику Донской иконы Божьей Матери и дню российского казачества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Default="0039267B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Default="0039267B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EB70FB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 w:rsidR="00EB70FB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621831" w:rsidRDefault="0039267B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2F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директора, советник директора по воспитанию, классные руководители, КДЮО «Донцы»</w:t>
            </w:r>
          </w:p>
        </w:tc>
      </w:tr>
      <w:tr w:rsidR="005F4A40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06" w:rsidRDefault="005F4A40" w:rsidP="007F7E5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 войны</w:t>
            </w:r>
            <w:r w:rsidR="00863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4A40" w:rsidRDefault="00863806" w:rsidP="007F7E5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солидарности в борьбе с терроризмом.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40" w:rsidRDefault="005F4A40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40" w:rsidRDefault="005F4A40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40" w:rsidRPr="00552F70" w:rsidRDefault="00863806" w:rsidP="00863806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</w:t>
            </w:r>
            <w:r w:rsidRPr="008638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классные руководители, советник директора по воспитанию, старшая вожатая, социальный педагог 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2532" w:rsidRDefault="0039267B" w:rsidP="00E22532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</w:t>
            </w:r>
            <w:r w:rsidR="00F96D72">
              <w:rPr>
                <w:rFonts w:ascii="Times New Roman" w:hAnsi="Times New Roman" w:cs="Times New Roman"/>
                <w:sz w:val="24"/>
                <w:szCs w:val="24"/>
              </w:rPr>
              <w:t>России (исполнение государственного</w:t>
            </w:r>
            <w:r w:rsidR="00F96D72" w:rsidRPr="00E22532">
              <w:rPr>
                <w:rFonts w:ascii="Times New Roman" w:hAnsi="Times New Roman" w:cs="Times New Roman"/>
                <w:sz w:val="24"/>
                <w:szCs w:val="24"/>
              </w:rPr>
              <w:t xml:space="preserve"> гимн</w:t>
            </w:r>
            <w:r w:rsidR="00F96D7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39267B" w:rsidRPr="008109CA" w:rsidRDefault="0039267B" w:rsidP="00E22532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2532" w:rsidRDefault="0039267B" w:rsidP="00E2253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каждый</w:t>
            </w:r>
          </w:p>
          <w:p w:rsidR="0039267B" w:rsidRPr="00E22532" w:rsidRDefault="0039267B" w:rsidP="00E2253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учебный</w:t>
            </w:r>
          </w:p>
          <w:p w:rsidR="0039267B" w:rsidRPr="008109CA" w:rsidRDefault="0039267B" w:rsidP="00E2253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понедельни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4E760D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по ПДД </w:t>
            </w:r>
            <w:r w:rsidR="0039267B" w:rsidRPr="008109CA">
              <w:rPr>
                <w:rFonts w:ascii="Times New Roman" w:hAnsi="Times New Roman" w:cs="Times New Roman"/>
                <w:bCs/>
                <w:sz w:val="24"/>
                <w:szCs w:val="24"/>
              </w:rPr>
              <w:t>«Посвящение первоклассников в пешеходы»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6A1E5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6A1E5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«День добрых дел».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18BE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71486C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6A1E5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218BE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</w:t>
            </w:r>
            <w:r w:rsidRPr="00E218BE">
              <w:t xml:space="preserve"> </w:t>
            </w:r>
            <w:r w:rsidRPr="00E218BE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6A1E5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</w:t>
            </w:r>
            <w:r w:rsidRPr="00E218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распространения грамотности.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18BE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6A3E10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09</w:t>
            </w:r>
            <w:r w:rsidR="00831345">
              <w:rPr>
                <w:rFonts w:ascii="Times New Roman" w:eastAsia="№Е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6A1E5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218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Советник директора по воспитанию, старшая </w:t>
            </w:r>
            <w:r w:rsidRPr="00E218B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вожатая, классные руководители</w:t>
            </w:r>
          </w:p>
        </w:tc>
      </w:tr>
      <w:tr w:rsidR="008344F5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F5" w:rsidRPr="00E218BE" w:rsidRDefault="008344F5" w:rsidP="006A1E52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Международный день памяти жертв фашизма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F5" w:rsidRPr="00E218BE" w:rsidRDefault="00990E7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F5" w:rsidRDefault="00990E7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F5" w:rsidRPr="00E218BE" w:rsidRDefault="00990E7D" w:rsidP="006A1E5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990E7D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727395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 « День образования Ростовской области».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18BE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F909A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E218BE" w:rsidRDefault="0039267B" w:rsidP="006A1E5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218BE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F909A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F909A1">
              <w:rPr>
                <w:rFonts w:ascii="Times New Roman" w:hAnsi="Times New Roman" w:cs="Times New Roman"/>
                <w:sz w:val="24"/>
                <w:szCs w:val="24"/>
              </w:rPr>
              <w:t xml:space="preserve"> Бегуна «Дети юга выбирают спорт!»</w:t>
            </w:r>
            <w:r w:rsidRPr="008109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4102CA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06</w:t>
            </w:r>
            <w:r w:rsidR="0039267B"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F4087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</w:t>
            </w:r>
            <w:r w:rsidRPr="00F4087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ветник директора по воспитанию, старшая вожатая, </w:t>
            </w:r>
            <w:r w:rsidR="00A40C46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читель</w:t>
            </w: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5048E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8E" w:rsidRPr="008109CA" w:rsidRDefault="0085048E" w:rsidP="00F9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8E" w:rsidRPr="008109CA" w:rsidRDefault="0085048E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8E" w:rsidRDefault="00C814AA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</w:t>
            </w:r>
            <w:r w:rsidR="0085048E">
              <w:rPr>
                <w:rFonts w:ascii="Times New Roman" w:eastAsia="№Е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8E" w:rsidRDefault="00CA4421" w:rsidP="00F4087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A442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C814AA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AA" w:rsidRDefault="00C814AA" w:rsidP="00F9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AA" w:rsidRDefault="00C814AA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AA" w:rsidRDefault="00C814AA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AA" w:rsidRPr="00CA4421" w:rsidRDefault="002F46E9" w:rsidP="00F4087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F2CB7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B7" w:rsidRDefault="00BF2CB7" w:rsidP="00F9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B7" w:rsidRDefault="00BF2CB7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B7" w:rsidRDefault="00BF2CB7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CB7" w:rsidRDefault="00F35B97" w:rsidP="00F4087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35B9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407EC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Классные мероприятия «Осенние фантазии».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407EC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407EC1" w:rsidP="006A1E52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2625D0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625D0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2D" w:rsidRDefault="0039267B" w:rsidP="008F2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18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 w:rsidR="008F2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67B" w:rsidRPr="00A3318A" w:rsidRDefault="0039267B" w:rsidP="008F2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02D" w:rsidRPr="00E516C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39267B" w:rsidRPr="008109CA" w:rsidRDefault="0039267B" w:rsidP="00A3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6A1E52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3318A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8B4B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331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8109CA" w:rsidRDefault="0039267B" w:rsidP="00A3318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A3318A">
              <w:rPr>
                <w:rFonts w:ascii="Times New Roman" w:eastAsia="Batang" w:hAnsi="Times New Roman" w:cs="Times New Roman"/>
                <w:sz w:val="24"/>
                <w:szCs w:val="24"/>
              </w:rPr>
              <w:t>оветник директора по воспитанию, старшая во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жатая, классные руководители,  социальный педагог</w:t>
            </w:r>
            <w:r w:rsidR="00782950">
              <w:rPr>
                <w:rFonts w:ascii="Times New Roman" w:eastAsia="Batang" w:hAnsi="Times New Roman" w:cs="Times New Roman"/>
                <w:sz w:val="24"/>
                <w:szCs w:val="24"/>
              </w:rPr>
              <w:t>, учитель музыки</w:t>
            </w:r>
            <w:r w:rsidR="00CB50A5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CB50A5">
              <w:t xml:space="preserve"> </w:t>
            </w:r>
            <w:r w:rsidR="00CB50A5"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="00CB50A5" w:rsidRPr="00CB50A5">
              <w:rPr>
                <w:rFonts w:ascii="Times New Roman" w:eastAsia="Batang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A3318A" w:rsidRDefault="004B44E9" w:rsidP="00A3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A3318A" w:rsidRDefault="004B44E9" w:rsidP="004B44E9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95B8D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  <w:r w:rsidR="0039267B" w:rsidRPr="00E516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Default="004B44E9" w:rsidP="00A3318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4B44E9">
              <w:rPr>
                <w:rFonts w:ascii="Times New Roman" w:eastAsia="Batang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97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День казачьей воинской славы. Покрова пресвятой Богородицы. </w:t>
            </w:r>
            <w:r w:rsidR="002A05A0">
              <w:rPr>
                <w:rFonts w:ascii="Times New Roman" w:hAnsi="Times New Roman" w:cs="Times New Roman"/>
                <w:sz w:val="24"/>
                <w:szCs w:val="24"/>
              </w:rPr>
              <w:t>Конкурс рисунков,</w:t>
            </w:r>
            <w:r w:rsidR="0097323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празднику</w:t>
            </w:r>
            <w:r w:rsidR="00973232">
              <w:t xml:space="preserve"> </w:t>
            </w:r>
            <w:r w:rsidR="00C231B4">
              <w:rPr>
                <w:rFonts w:ascii="Times New Roman" w:hAnsi="Times New Roman" w:cs="Times New Roman"/>
                <w:sz w:val="24"/>
                <w:szCs w:val="24"/>
              </w:rPr>
              <w:t>Покрова П</w:t>
            </w:r>
            <w:r w:rsidR="00973232" w:rsidRPr="00973232">
              <w:rPr>
                <w:rFonts w:ascii="Times New Roman" w:hAnsi="Times New Roman" w:cs="Times New Roman"/>
                <w:sz w:val="24"/>
                <w:szCs w:val="24"/>
              </w:rPr>
              <w:t>ресвятой Богородицы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B9329D" w:rsidP="006A1E52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356FD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 педагог доп. образования, актив  КДЮО  «Донцы»</w:t>
            </w:r>
          </w:p>
        </w:tc>
      </w:tr>
      <w:tr w:rsidR="0039267B" w:rsidRPr="008109CA" w:rsidTr="004F069B">
        <w:trPr>
          <w:trHeight w:val="169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КТД «Международный День учителя»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: поздравление учителей, День самоуправления, концертная программа, выставка букетов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39267B" w:rsidRPr="00175FC5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39267B" w:rsidRPr="00175FC5" w:rsidRDefault="0039267B" w:rsidP="004F069B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B9329D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04.10.2024</w:t>
            </w:r>
          </w:p>
          <w:p w:rsidR="0039267B" w:rsidRPr="00175FC5" w:rsidRDefault="0039267B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D70F8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Заместители директора, старшая вожатая, классные руководители 1-4 классов</w:t>
            </w:r>
          </w:p>
        </w:tc>
      </w:tr>
      <w:tr w:rsidR="0039267B" w:rsidRPr="008109CA" w:rsidTr="00D35312">
        <w:trPr>
          <w:trHeight w:val="63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Всемирный день отца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D94738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</w:t>
            </w:r>
            <w:r w:rsidR="00CF23A4">
              <w:rPr>
                <w:rFonts w:ascii="Times New Roman" w:eastAsia="№Е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AD13F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="00235618">
              <w:rPr>
                <w:rFonts w:ascii="Times New Roman" w:eastAsia="Batang" w:hAnsi="Times New Roman" w:cs="Times New Roman"/>
                <w:sz w:val="24"/>
                <w:szCs w:val="24"/>
              </w:rPr>
              <w:t>, советник директора по воспитанию, старшая вожатая</w:t>
            </w:r>
          </w:p>
        </w:tc>
      </w:tr>
      <w:tr w:rsidR="0039267B" w:rsidRPr="008109CA" w:rsidTr="00AE33F9">
        <w:trPr>
          <w:trHeight w:val="83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Default="00306112" w:rsidP="00AE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39267B"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«День символов Ростовской области</w:t>
            </w:r>
            <w:r w:rsidR="00D91E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E3E" w:rsidRPr="00175FC5" w:rsidRDefault="00D91E3E" w:rsidP="00AE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F6857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9B3CD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122BC1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AD13F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«Внимание, дети!»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Перед уходом на каникулы, 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 руководитель отряда ЮИД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0F2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межнационального мира и согласия.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5A1ECE" w:rsidP="00E0446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0F2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0</w:t>
            </w:r>
            <w:r w:rsidR="00FA44EA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.11.202</w:t>
            </w:r>
            <w:r w:rsidR="004D6D47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267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 w:rsidP="00376B6C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 w:rsidR="004D6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67B" w:rsidRPr="00175FC5" w:rsidRDefault="0039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219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матер</w:t>
            </w:r>
            <w:r w:rsidR="00154186">
              <w:rPr>
                <w:rFonts w:ascii="Times New Roman" w:hAnsi="Times New Roman" w:cs="Times New Roman"/>
                <w:sz w:val="24"/>
                <w:szCs w:val="24"/>
              </w:rPr>
              <w:t>и в России (классные мероприятия, поздравление матерей)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37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D6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16219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0A6816" w:rsidP="0037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219B" w:rsidRPr="00175FC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16219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Default="0016219B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  <w:r w:rsidR="00892ADA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(профилактические беседы)</w:t>
            </w:r>
          </w:p>
          <w:p w:rsidR="007B1924" w:rsidRDefault="007B1924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24" w:rsidRDefault="007B1924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924" w:rsidRPr="00175FC5" w:rsidRDefault="007B1924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математика</w:t>
            </w:r>
            <w:r w:rsidR="004C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96272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37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51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16219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Солдата.</w:t>
            </w:r>
            <w:r w:rsidR="008D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96272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37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4C4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16219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  <w:r w:rsidR="003D22BD">
              <w:rPr>
                <w:rFonts w:ascii="Times New Roman" w:hAnsi="Times New Roman" w:cs="Times New Roman"/>
                <w:sz w:val="24"/>
                <w:szCs w:val="24"/>
              </w:rPr>
              <w:t xml:space="preserve"> Акция «Тепло твоих рук».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96272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74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4C4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16219B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Default="00D93A95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504117"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 1941-1945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1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425" w:rsidRPr="00175FC5" w:rsidRDefault="00581425" w:rsidP="00072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96272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16219B" w:rsidP="0074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93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19B" w:rsidRPr="00175FC5" w:rsidRDefault="003004F0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219B" w:rsidRPr="00175F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62721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FC" w:rsidRDefault="0096272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26DC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</w:t>
            </w:r>
            <w:r w:rsidR="00202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6DC"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721" w:rsidRPr="00175FC5" w:rsidRDefault="002026DC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Эстафета «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к труду и обороне»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7A3C89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7975AF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.12.202</w:t>
            </w:r>
            <w:r w:rsidR="007975AF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0" w:rsidRDefault="006326E0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6326E0" w:rsidRDefault="006326E0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962721" w:rsidRPr="00175FC5" w:rsidRDefault="00962721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137D8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D8" w:rsidRPr="00175FC5" w:rsidRDefault="007137D8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D8" w:rsidRPr="00175FC5" w:rsidRDefault="000E3D63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D8" w:rsidRPr="00175FC5" w:rsidRDefault="000E3D63" w:rsidP="007A3C89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D8" w:rsidRDefault="004B08C6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08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4B08C6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62721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Всероссийская акция «Мы – граждане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7A3C89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B46A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учитель истории</w:t>
            </w:r>
          </w:p>
        </w:tc>
      </w:tr>
      <w:tr w:rsidR="00962721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965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Мероприятия по эстетическому воспитани</w:t>
            </w:r>
            <w:r w:rsidR="00BC70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2721" w:rsidRPr="00175FC5" w:rsidRDefault="00962721" w:rsidP="009656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КТД «Новый год в школе»</w:t>
            </w:r>
          </w:p>
          <w:p w:rsidR="00962721" w:rsidRPr="00175FC5" w:rsidRDefault="00962721" w:rsidP="00965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-украшение кабинетов, оформление окон;</w:t>
            </w:r>
          </w:p>
          <w:p w:rsidR="00962721" w:rsidRPr="00175FC5" w:rsidRDefault="00962721" w:rsidP="00965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 сказочное представление «»На пороге Новый год!»».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96569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62721" w:rsidRPr="00175FC5" w:rsidRDefault="0096272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62721" w:rsidRPr="00175FC5" w:rsidRDefault="0096272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</w:t>
            </w:r>
          </w:p>
          <w:p w:rsidR="00962721" w:rsidRPr="00175FC5" w:rsidRDefault="0096272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До 15.12.202</w:t>
            </w:r>
            <w:r w:rsidR="00456AFB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962721" w:rsidRPr="00175FC5" w:rsidRDefault="0096272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62721" w:rsidRPr="00175FC5" w:rsidRDefault="0096272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22-27.12.202</w:t>
            </w:r>
            <w:r w:rsidR="00456AFB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1" w:rsidRPr="00175FC5" w:rsidRDefault="00962721" w:rsidP="003E6F8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="00A65C17">
              <w:rPr>
                <w:rFonts w:ascii="Times New Roman" w:eastAsia="Batang" w:hAnsi="Times New Roman" w:cs="Times New Roman"/>
                <w:sz w:val="24"/>
                <w:szCs w:val="24"/>
              </w:rPr>
              <w:t>, старшая вожатая, педагог дополнительного образования</w:t>
            </w:r>
            <w:r w:rsidR="0024197A">
              <w:rPr>
                <w:rFonts w:ascii="Times New Roman" w:eastAsia="Batang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  <w:p w:rsidR="00962721" w:rsidRPr="00175FC5" w:rsidRDefault="00962721" w:rsidP="003E6F8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66AFE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FE" w:rsidRPr="00175FC5" w:rsidRDefault="00E66AFE" w:rsidP="00965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FE" w:rsidRPr="00175FC5" w:rsidRDefault="002A05A0" w:rsidP="0096569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A05A0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FE" w:rsidRPr="00175FC5" w:rsidRDefault="002A05A0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FE" w:rsidRPr="00175FC5" w:rsidRDefault="0042521A" w:rsidP="003E6F8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="00A7245F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A7245F">
              <w:t xml:space="preserve"> </w:t>
            </w:r>
            <w:r w:rsidR="00A7245F" w:rsidRPr="00A7245F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педагог дополнительного образования, советник директора по воспитанию</w:t>
            </w:r>
          </w:p>
        </w:tc>
      </w:tr>
      <w:tr w:rsidR="006D6CAA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A" w:rsidRDefault="006D6CAA" w:rsidP="00965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A" w:rsidRPr="002A05A0" w:rsidRDefault="006D6CAA" w:rsidP="0096569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A" w:rsidRDefault="006D6CAA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AA" w:rsidRPr="0042521A" w:rsidRDefault="00944C69" w:rsidP="003E6F8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44C6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7A8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82" w:rsidRPr="00175FC5" w:rsidRDefault="00CC7A82" w:rsidP="00CC7A82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Международный день без интернета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82" w:rsidRPr="00175FC5" w:rsidRDefault="00CC7A82" w:rsidP="00CC7A8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82" w:rsidRPr="00175FC5" w:rsidRDefault="00CC7A82" w:rsidP="00CC7A8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527F4C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82" w:rsidRPr="00175FC5" w:rsidRDefault="00D03EB2" w:rsidP="00CC7A8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03EB2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7A8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DD" w:rsidRPr="00175FC5" w:rsidRDefault="00B32EDD" w:rsidP="00CC7A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82" w:rsidRPr="00175FC5" w:rsidRDefault="00CC7A82" w:rsidP="00CC7A8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82" w:rsidRPr="00175FC5" w:rsidRDefault="00CC7A82" w:rsidP="00CC7A8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82" w:rsidRPr="00175FC5" w:rsidRDefault="00CC7A82" w:rsidP="00CC7A8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День рождения Чехова А.П.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29.01.202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6C7B0B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08.02.202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6C7B0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3A53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3" w:rsidRPr="00175FC5" w:rsidRDefault="00713A53" w:rsidP="006C7B0B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книгодарения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3" w:rsidRPr="00175FC5" w:rsidRDefault="00713A53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3" w:rsidRPr="00175FC5" w:rsidRDefault="00713A53" w:rsidP="002813A2">
            <w:pP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3" w:rsidRPr="00175FC5" w:rsidRDefault="00A17B26" w:rsidP="006C7B0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17B26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713A53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3" w:rsidRPr="00175FC5" w:rsidRDefault="00456024" w:rsidP="006C7B0B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3" w:rsidRPr="00175FC5" w:rsidRDefault="00456024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3" w:rsidRPr="00175FC5" w:rsidRDefault="00456024" w:rsidP="002813A2">
            <w:pP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3" w:rsidRPr="00175FC5" w:rsidRDefault="00456024" w:rsidP="006C7B0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5602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КТД «8 Марта в школе»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: Мероприятия, посвящённые 8 Марта. Праздничный концерт. Акция «Праздник у порога!», поздравление женщин-ветеранов.</w:t>
            </w:r>
          </w:p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Выпуск стенгазет «Лучшее поздравление с 8 марта».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</w:t>
            </w:r>
            <w:r w:rsidR="00ED0EC6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5-</w:t>
            </w:r>
            <w:r w:rsidR="00ED0EC6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7.03.202</w:t>
            </w:r>
            <w:r w:rsidR="00ED0EC6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</w:t>
            </w:r>
            <w:r w:rsidR="00555DDE">
              <w:rPr>
                <w:rFonts w:ascii="Times New Roman" w:eastAsia="Batang" w:hAnsi="Times New Roman" w:cs="Times New Roman"/>
                <w:sz w:val="24"/>
                <w:szCs w:val="24"/>
              </w:rPr>
              <w:t>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BA602E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2E24E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ь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  <w:r w:rsidR="00BA602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.03.202</w:t>
            </w:r>
            <w:r w:rsidR="00BA602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поэзии. Конкурс чтецов.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21.03.202</w:t>
            </w:r>
            <w:r w:rsidR="00047669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в школьной библиотеке ко Дню рождения </w:t>
            </w:r>
            <w:proofErr w:type="spellStart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Закруткина</w:t>
            </w:r>
            <w:proofErr w:type="spellEnd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9A2B89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607B7F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CC311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Всемирный день театра.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27.03.202</w:t>
            </w:r>
            <w:r w:rsidR="00511F2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«Амплуа»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КТД «День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 (торжественная линейка) «Путешествие в космос». </w:t>
            </w: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FC4925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.04.202</w:t>
            </w:r>
            <w:r w:rsidR="00FC4925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812BFC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16A7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  <w:r w:rsidR="00812BFC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8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.04.202</w:t>
            </w:r>
            <w:r w:rsidR="00812BFC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«День добрых дел»: Земля – наш общий дом» в рамках Всемирного Дня Земли.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Национальный день донора в России.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CF62F7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18</w:t>
            </w:r>
            <w:r w:rsidR="000A6CF7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 w:rsidR="002813A2"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04.202</w:t>
            </w:r>
            <w:r w:rsidR="006525DF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625F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5F" w:rsidRPr="00175FC5" w:rsidRDefault="0059625F" w:rsidP="002813A2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5F" w:rsidRPr="00175FC5" w:rsidRDefault="0059625F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5F" w:rsidRDefault="0059625F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25F" w:rsidRPr="00175FC5" w:rsidRDefault="0059625F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B16FB0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13A2" w:rsidRPr="00175F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6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3A2" w:rsidRPr="00175FC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(экскурсия в школьный музей).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1</w:t>
            </w:r>
            <w:r w:rsidR="002A5A34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 w:rsidR="00E44FB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школьный музей  «Память», старшая вожатая,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widowControl w:val="0"/>
              <w:spacing w:after="0" w:line="240" w:lineRule="auto"/>
              <w:ind w:firstLine="709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065A2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  <w:r w:rsidR="00F95B11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.05.202</w:t>
            </w:r>
            <w:r w:rsidR="00F95B11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</w:t>
            </w:r>
            <w:r w:rsidRPr="00175FC5">
              <w:t xml:space="preserve">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 классные руководители, учителя русского языка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ко дню рождения Шолохова М.А.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</w:t>
            </w:r>
            <w:r w:rsidR="00A9628A">
              <w:rPr>
                <w:rFonts w:ascii="Times New Roman" w:eastAsia="№Е" w:hAnsi="Times New Roman" w:cs="Times New Roman"/>
                <w:sz w:val="24"/>
                <w:szCs w:val="24"/>
              </w:rPr>
              <w:t>с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A9628A">
              <w:rPr>
                <w:rFonts w:ascii="Times New Roman" w:eastAsia="№Е" w:hAnsi="Times New Roman" w:cs="Times New Roman"/>
                <w:sz w:val="24"/>
                <w:szCs w:val="24"/>
              </w:rPr>
              <w:t>19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 w:rsidR="00A9628A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82898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8" w:rsidRPr="00175FC5" w:rsidRDefault="00A82898" w:rsidP="002813A2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объединений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8" w:rsidRPr="00175FC5" w:rsidRDefault="00A82898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8" w:rsidRPr="00175FC5" w:rsidRDefault="00A82898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98" w:rsidRPr="00175FC5" w:rsidRDefault="00A82898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A82898">
              <w:rPr>
                <w:rFonts w:ascii="Times New Roman" w:eastAsia="Batang" w:hAnsi="Times New Roman" w:cs="Times New Roman"/>
                <w:sz w:val="24"/>
                <w:szCs w:val="24"/>
              </w:rPr>
              <w:t>оветник директора по воспитанию, старшая вожатая, 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Последнего звонка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2</w:t>
            </w:r>
            <w:r w:rsidR="00A85F30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 w:rsidR="006A110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</w:t>
            </w:r>
            <w:r w:rsidR="00A82898"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Pr="00175FC5">
              <w:t xml:space="preserve">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250C2A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.06.202</w:t>
            </w:r>
            <w:r w:rsidR="00250C2A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шахтеров российского Донбасса (пришкольный лагерь)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03.06.202</w:t>
            </w:r>
            <w:r w:rsidR="00A85F30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06.06.202</w:t>
            </w:r>
            <w:r w:rsidR="00A85F30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12.06.202</w:t>
            </w:r>
            <w:r w:rsidR="00A85F30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 (пр</w:t>
            </w:r>
            <w:r w:rsidR="006425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школьный лагерь)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14.06.202</w:t>
            </w:r>
            <w:r w:rsidR="00F907C4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F436F6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F6" w:rsidRPr="00175FC5" w:rsidRDefault="00F436F6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F6" w:rsidRPr="00175FC5" w:rsidRDefault="00F436F6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F6" w:rsidRPr="00175FC5" w:rsidRDefault="00F436F6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F6" w:rsidRPr="00175FC5" w:rsidRDefault="00DC45C0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СДК, </w:t>
            </w:r>
            <w:r w:rsidR="00AF20CB" w:rsidRPr="00AF20CB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педагог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рождения Платова Матвея Ивановича, атамана Донского казачьего войска (онлайн-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08.08.202</w:t>
            </w:r>
            <w:r w:rsidR="00F907C4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рождения Калинина А.В.(видео-открытка)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22.08.202</w:t>
            </w:r>
            <w:r w:rsidR="00F54122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4C28F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Государственного флага Российской Федерации;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22.08.202</w:t>
            </w:r>
            <w:r w:rsidR="00F907C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освобождения Ростовской области от немецко-фашистских захватчиков (просмотр презентации)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30.08.202</w:t>
            </w:r>
            <w:r w:rsidR="00F907C4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813A2" w:rsidRPr="008109CA" w:rsidTr="001D1D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 "Внеурочная деятельность".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2813A2" w:rsidRPr="00175FC5" w:rsidRDefault="002813A2" w:rsidP="002813A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2813A2" w:rsidRPr="00175FC5" w:rsidRDefault="002813A2" w:rsidP="002813A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8D3F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Игры казачат.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4D0394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8D3F1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572509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Бондарева О.А.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2813A2" w:rsidRPr="00175FC5" w:rsidRDefault="002813A2" w:rsidP="0028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России.</w:t>
            </w:r>
          </w:p>
          <w:p w:rsidR="002813A2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6A28" w:rsidRPr="00F40ECD" w:rsidRDefault="00096A28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BE136D" w:rsidP="00F40ECD">
            <w:pPr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</w:t>
            </w:r>
            <w:r w:rsidR="002813A2"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2813A2" w:rsidRPr="00175FC5" w:rsidRDefault="00B738A2" w:rsidP="002813A2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2813A2" w:rsidRDefault="00B738A2" w:rsidP="002813A2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9F26AB" w:rsidRPr="00175FC5" w:rsidRDefault="00B13999" w:rsidP="002813A2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9F26AB">
              <w:rPr>
                <w:rFonts w:ascii="Times New Roman" w:eastAsia="№Е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9F26AB" w:rsidP="009F26AB">
            <w:pPr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2813A2"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813A2" w:rsidRPr="00175FC5" w:rsidRDefault="002813A2" w:rsidP="009F26AB">
            <w:pPr>
              <w:tabs>
                <w:tab w:val="left" w:pos="1694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813A2" w:rsidRDefault="002813A2" w:rsidP="009F26A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F26AB" w:rsidRPr="00175FC5" w:rsidRDefault="00B13999" w:rsidP="009F26A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Волошкова</w:t>
            </w:r>
            <w:proofErr w:type="spellEnd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1569E4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F1C" w:rsidRPr="00175FC5" w:rsidRDefault="005F7252" w:rsidP="008D3F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52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театрального искусства</w:t>
            </w:r>
          </w:p>
          <w:p w:rsidR="008D3F1C" w:rsidRPr="00175FC5" w:rsidRDefault="008D3F1C" w:rsidP="008D3F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России.</w:t>
            </w:r>
          </w:p>
          <w:p w:rsidR="001569E4" w:rsidRDefault="008D3F1C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97DB0" w:rsidRPr="007A624B" w:rsidRDefault="00397DB0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E4" w:rsidRDefault="0045039C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722CFD" w:rsidRDefault="00722CFD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722CFD" w:rsidRDefault="00722CFD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722CFD" w:rsidRPr="00175FC5" w:rsidRDefault="00FD1FAD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E4" w:rsidRDefault="007C4E71" w:rsidP="002813A2">
            <w:pPr>
              <w:tabs>
                <w:tab w:val="left" w:pos="12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C4E71" w:rsidRDefault="007C4E71" w:rsidP="007C4E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4E71" w:rsidRDefault="007C4E71" w:rsidP="007C4E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D1FAD" w:rsidRPr="007C4E71" w:rsidRDefault="00FD1FAD" w:rsidP="007C4E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E4" w:rsidRPr="00175FC5" w:rsidRDefault="001569E4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13A2" w:rsidRPr="00175FC5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13A2" w:rsidRPr="00175FC5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России.</w:t>
            </w:r>
          </w:p>
          <w:p w:rsidR="002813A2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3058" w:rsidRPr="00175FC5" w:rsidRDefault="00C73058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058">
              <w:rPr>
                <w:rFonts w:ascii="Times New Roman" w:eastAsia="Calibri" w:hAnsi="Times New Roman" w:cs="Times New Roman"/>
                <w:sz w:val="24"/>
                <w:szCs w:val="24"/>
              </w:rPr>
              <w:t>Мы – твои друзья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C12844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3-4</w:t>
            </w:r>
          </w:p>
          <w:p w:rsidR="002813A2" w:rsidRPr="00175FC5" w:rsidRDefault="0082411C" w:rsidP="002F3A3A">
            <w:pPr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</w:t>
            </w:r>
            <w:r w:rsidR="0067005B">
              <w:rPr>
                <w:rFonts w:ascii="Times New Roman" w:eastAsia="№Е" w:hAnsi="Times New Roman" w:cs="Times New Roman"/>
                <w:sz w:val="24"/>
                <w:szCs w:val="24"/>
              </w:rPr>
              <w:t>1,3,4</w:t>
            </w:r>
          </w:p>
          <w:p w:rsidR="002813A2" w:rsidRPr="00175FC5" w:rsidRDefault="002813A2" w:rsidP="002813A2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2813A2" w:rsidRDefault="002813A2" w:rsidP="002813A2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DD664A" w:rsidRPr="00175FC5" w:rsidRDefault="00DD664A" w:rsidP="002813A2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226887">
              <w:rPr>
                <w:rFonts w:ascii="Times New Roman" w:eastAsia="№Е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F3A3A" w:rsidP="002813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813A2" w:rsidRPr="00175FC5" w:rsidRDefault="0067005B" w:rsidP="002813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813A2" w:rsidRPr="00175FC5" w:rsidRDefault="002813A2" w:rsidP="002813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813A2" w:rsidRDefault="002813A2" w:rsidP="002813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4502C" w:rsidRPr="00175FC5" w:rsidRDefault="00226887" w:rsidP="002813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Сидоренко Е.В.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900579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2813A2" w:rsidRPr="00175FC5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правильном питании.</w:t>
            </w:r>
          </w:p>
          <w:p w:rsidR="002813A2" w:rsidRPr="00175FC5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России.</w:t>
            </w:r>
          </w:p>
          <w:p w:rsidR="002813A2" w:rsidRPr="00175FC5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3A4045">
              <w:rPr>
                <w:rFonts w:ascii="Times New Roman" w:eastAsia="№Е" w:hAnsi="Times New Roman" w:cs="Times New Roman"/>
                <w:sz w:val="24"/>
                <w:szCs w:val="24"/>
              </w:rPr>
              <w:t>, 2,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2813A2" w:rsidRPr="00175FC5" w:rsidRDefault="002813A2" w:rsidP="002813A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2813A2" w:rsidRPr="00175FC5" w:rsidRDefault="002813A2" w:rsidP="002813A2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  <w:p w:rsidR="002813A2" w:rsidRPr="00175FC5" w:rsidRDefault="002813A2" w:rsidP="002813A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3A4045" w:rsidP="00281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813A2" w:rsidRPr="00175FC5" w:rsidRDefault="002813A2" w:rsidP="00281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813A2" w:rsidRPr="00175FC5" w:rsidRDefault="002813A2" w:rsidP="00281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813A2" w:rsidRPr="00175FC5" w:rsidRDefault="002813A2" w:rsidP="00281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Кругленко</w:t>
            </w:r>
            <w:proofErr w:type="spellEnd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813A2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«Самоуправление».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Выборы атаманов, активов  классов, распределение поручений.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Работа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атаманов, активов  классов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Отчет атаманов, активов  классов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Модуль "Социальное партнерство".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Сотрудничество с учреждениями культуры и спорта (ДК «Юбилейный», СДК «</w:t>
            </w:r>
            <w:proofErr w:type="spell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Кутейниковский</w:t>
            </w:r>
            <w:proofErr w:type="spell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», РКЦ «Ермак», краеведческий музей, библиотеки, Дом детского творчества, ДШИ, ДЮСШ)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Советник директора по воспитанию, старшая вожатая, классные руководители</w:t>
            </w:r>
          </w:p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Согласно плану организаций-партнеров и плану ВР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«Профориентация».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pStyle w:val="ParaAttribute5"/>
              <w:wordWrap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>Месячник профориентации:</w:t>
            </w:r>
          </w:p>
          <w:p w:rsidR="002813A2" w:rsidRPr="00175FC5" w:rsidRDefault="002813A2" w:rsidP="002813A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>- конкурс рисунков «Все работы хороши – выбирай на вкус»</w:t>
            </w:r>
          </w:p>
          <w:p w:rsidR="002813A2" w:rsidRPr="00175FC5" w:rsidRDefault="002813A2" w:rsidP="002813A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>-  проект «Профессии моих родителей»</w:t>
            </w:r>
          </w:p>
          <w:p w:rsidR="002813A2" w:rsidRPr="00175FC5" w:rsidRDefault="002813A2" w:rsidP="002813A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>-  викторина «Все профессии важны – выбирай на вкус!»</w:t>
            </w:r>
          </w:p>
          <w:p w:rsidR="002813A2" w:rsidRPr="00175FC5" w:rsidRDefault="002813A2" w:rsidP="002813A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>-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1</w:t>
            </w: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2-3</w:t>
            </w: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МО, классные руководители, педагог-психолог, социальный педагог</w:t>
            </w:r>
          </w:p>
        </w:tc>
      </w:tr>
      <w:tr w:rsidR="00941530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FA" w:rsidRPr="00136AFA" w:rsidRDefault="00136AFA" w:rsidP="00136AFA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36AFA">
              <w:rPr>
                <w:sz w:val="24"/>
                <w:szCs w:val="24"/>
              </w:rPr>
              <w:t>егиональн</w:t>
            </w:r>
            <w:r>
              <w:rPr>
                <w:sz w:val="24"/>
                <w:szCs w:val="24"/>
              </w:rPr>
              <w:t>ый</w:t>
            </w:r>
            <w:r w:rsidRPr="00136AFA">
              <w:rPr>
                <w:sz w:val="24"/>
                <w:szCs w:val="24"/>
              </w:rPr>
              <w:t xml:space="preserve"> творческ</w:t>
            </w:r>
            <w:r>
              <w:rPr>
                <w:sz w:val="24"/>
                <w:szCs w:val="24"/>
              </w:rPr>
              <w:t>ий</w:t>
            </w:r>
            <w:r w:rsidRPr="00136AFA">
              <w:rPr>
                <w:sz w:val="24"/>
                <w:szCs w:val="24"/>
              </w:rPr>
              <w:t xml:space="preserve"> конкурс</w:t>
            </w:r>
          </w:p>
          <w:p w:rsidR="00941530" w:rsidRPr="00175FC5" w:rsidRDefault="00136AFA" w:rsidP="00136AFA">
            <w:pPr>
              <w:pStyle w:val="ParaAttribute5"/>
              <w:wordWrap/>
              <w:rPr>
                <w:sz w:val="24"/>
                <w:szCs w:val="24"/>
              </w:rPr>
            </w:pPr>
            <w:r w:rsidRPr="00136AFA">
              <w:rPr>
                <w:sz w:val="24"/>
                <w:szCs w:val="24"/>
              </w:rPr>
              <w:t>видеороликов «</w:t>
            </w:r>
            <w:proofErr w:type="spellStart"/>
            <w:r w:rsidRPr="00136AFA">
              <w:rPr>
                <w:sz w:val="24"/>
                <w:szCs w:val="24"/>
              </w:rPr>
              <w:t>Профминутка</w:t>
            </w:r>
            <w:proofErr w:type="spellEnd"/>
            <w:r w:rsidRPr="00136AFA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30" w:rsidRPr="00175FC5" w:rsidRDefault="00136AFA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30" w:rsidRPr="00175FC5" w:rsidRDefault="00136AFA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Ноябрь, январь,</w:t>
            </w:r>
            <w:r w:rsidR="003054D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март, май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30" w:rsidRPr="00175FC5" w:rsidRDefault="002D6D73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2D6D73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813A2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"Внешкольные мероприятия".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Посещение выездных представлений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Посещение мероприятий </w:t>
            </w:r>
            <w:proofErr w:type="gram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proofErr w:type="gram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МУК 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СДК "</w:t>
            </w:r>
            <w:proofErr w:type="spell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Кутейниковский</w:t>
            </w:r>
            <w:proofErr w:type="spell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Экскурсии в школьный и краеведческий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школьный музей  «Память», старшая вожатая,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Посещение новогодних утренников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Выездные экскурсии (по выбору детей и родителей)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2813A2" w:rsidRPr="008109CA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 "Организация предметно-пространственной среды".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газет, журналов, </w:t>
            </w: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фотоэкспозиций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конец каждой четверти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класса и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 (1 сентября.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учителя, Новый год, 9 Мая)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октябрь, декабрь,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«Патриотическое воспитание».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Возложение гирлянды к памятнику погибшим воинам в честь освобождения станицы от немецко-фашистских захватчиков.</w:t>
            </w:r>
          </w:p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классный </w:t>
            </w:r>
            <w:proofErr w:type="gramStart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освобождению станицы </w:t>
            </w:r>
            <w:r w:rsidR="00543DE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Кутейниковской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и Зимовниковского района от немецко-фашистских захватчиков.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813A2" w:rsidRPr="00175FC5" w:rsidRDefault="002813A2" w:rsidP="0028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9242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старшая вожатая, актив  КДЮО  «Донцы», педагог доп. образования</w:t>
            </w:r>
          </w:p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истории, педагог-библиотекарь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Ленинграда»,</w:t>
            </w:r>
          </w:p>
          <w:p w:rsidR="00DA7ED5" w:rsidRDefault="002813A2" w:rsidP="00DA7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  <w:r w:rsidR="00DA7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3A2" w:rsidRPr="00175FC5" w:rsidRDefault="002813A2" w:rsidP="00DA7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A7ED5" w:rsidRPr="00DA7ED5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  <w:r w:rsidR="00DA7ED5" w:rsidRPr="00DA7E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</w:t>
            </w:r>
            <w:r w:rsidR="00DA7ED5">
              <w:rPr>
                <w:rFonts w:ascii="Times New Roman" w:eastAsia="№Е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C1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12" w:rsidRPr="00175FC5" w:rsidRDefault="000D2C1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воинской славы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12" w:rsidRPr="00175FC5" w:rsidRDefault="000D2C1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12" w:rsidRPr="00175FC5" w:rsidRDefault="000D2C1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12" w:rsidRPr="00175FC5" w:rsidRDefault="000D2C1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D2C12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F74A97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470E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(вывод войск из Афганистана)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70E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  <w:r w:rsidR="00236A9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4.02.2025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B73585" w:rsidRDefault="002813A2" w:rsidP="002813A2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B7358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защитника Отечества.</w:t>
            </w:r>
          </w:p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Месячник «Гражданско-массовой обороны»:</w:t>
            </w:r>
          </w:p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для мальчиков «Казачата – дружные ребята».</w:t>
            </w:r>
          </w:p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Выпуск стенгазеты «Защитники Отечества».</w:t>
            </w:r>
          </w:p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«Афганистан глазами детей».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1-4</w:t>
            </w:r>
          </w:p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</w:t>
            </w:r>
          </w:p>
          <w:p w:rsidR="002813A2" w:rsidRPr="00175FC5" w:rsidRDefault="002813A2" w:rsidP="0028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3C7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326B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</w:t>
            </w:r>
          </w:p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учителя физкультуры, старшая вожатая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Всемирного Дня Здоровья: Военно-спортивная игра «Донцы – молодцы!», минутки здоровья на уроках, </w:t>
            </w: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переменах.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="00C55AEB">
              <w:rPr>
                <w:rFonts w:ascii="Times New Roman" w:eastAsia="№Е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учитель физкультуры, старшая вожатая,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актив КДЮО «Донцы»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8F" w:rsidRDefault="00A54D8F" w:rsidP="002813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80-летие Победы в ВОВ 1941-1945 годов.</w:t>
            </w:r>
          </w:p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КТД «День Победы»: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акции «Удели внимание ветерану», «Георгиевская ленточка».</w:t>
            </w:r>
          </w:p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 акции «Бессмертный полк</w:t>
            </w:r>
          </w:p>
          <w:p w:rsidR="002813A2" w:rsidRPr="00175FC5" w:rsidRDefault="002813A2" w:rsidP="00281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 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Default="002813A2" w:rsidP="002813A2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221B0" w:rsidRPr="005221B0" w:rsidRDefault="005221B0" w:rsidP="005221B0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05.05.-09.05.2025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учитель физкультуры, старшая вожатая, советник директора по воспитанию</w:t>
            </w:r>
          </w:p>
        </w:tc>
      </w:tr>
      <w:tr w:rsidR="002813A2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"Взаимодействие с родителями (законными представителями)".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«День матери»,  "Окна Победы", "Окна России", «Бессмертный полк»,  </w:t>
            </w:r>
            <w:r w:rsidRPr="00175FC5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новогодние праздники, «Мама, папа, я – спортивная  семья!»,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</w:t>
            </w:r>
            <w:r w:rsidR="00BB13AD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педагог-психолог, социальный педагог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детей. Родительский всеобуч (профилактика суицидов, жестокого обращения)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1 раз в четверть (по плану</w:t>
            </w:r>
            <w:r w:rsidR="00150E7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-графику </w:t>
            </w: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классных руководителей)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E144BE" w:rsidP="002813A2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</w:t>
            </w: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лассные руководители </w:t>
            </w:r>
            <w:r w:rsidR="002813A2"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социальные сети, родительские группы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>Совместные с детьми походы, экскурсии, поездки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75FC5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175FC5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175FC5">
              <w:rPr>
                <w:spacing w:val="-6"/>
                <w:sz w:val="24"/>
                <w:szCs w:val="24"/>
              </w:rPr>
              <w:t xml:space="preserve"> </w:t>
            </w:r>
          </w:p>
          <w:p w:rsidR="002813A2" w:rsidRPr="00175FC5" w:rsidRDefault="002813A2" w:rsidP="002813A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75FC5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2813A2" w:rsidRPr="008109CA" w:rsidTr="00CF3EB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  <w:p w:rsidR="002813A2" w:rsidRPr="00175FC5" w:rsidRDefault="002813A2" w:rsidP="002813A2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Всемирный день мира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12121B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.09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Всемирный день журавля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11.09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Всероссийский день озера Байкал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13.09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04.10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Синичкин день. Всероссийская акция «Покормите птиц зимой!».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3837FA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.11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директора, классные руководители, старшая вожатая, педагог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домашних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30.11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Международный день гор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11.12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Всемирный день защиты морских млекопитающих (День кита)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19.02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Международный день леса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18.03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D60447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47" w:rsidRPr="00175FC5" w:rsidRDefault="00D60447" w:rsidP="002813A2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Style w:val="previewtextnews"/>
              </w:rPr>
              <w:t>ас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47" w:rsidRPr="00175FC5" w:rsidRDefault="00D60447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47" w:rsidRPr="00175FC5" w:rsidRDefault="00D60447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47" w:rsidRPr="00175FC5" w:rsidRDefault="0013295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132952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4179AD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</w:t>
            </w:r>
            <w:r w:rsidR="002813A2"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Акция «Дни защиты от экологической 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7257A1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15</w:t>
            </w:r>
            <w:r w:rsidR="002813A2"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="002813A2"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-05.06.202</w:t>
            </w:r>
            <w:r w:rsidR="00AA2F8D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01.04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150C8A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</w:t>
            </w:r>
            <w:r w:rsidR="002813A2"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.04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22.04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директора, классные руководители, старшая вожатая, педагог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Всемирный день Солнца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D83A4E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.05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916BCD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.06</w:t>
            </w:r>
            <w:r w:rsidR="00B07D1C"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эколога (пришкольный лагерь)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05.06.202</w:t>
            </w:r>
            <w:r w:rsidR="0070605B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813A2" w:rsidRPr="008109CA" w:rsidTr="00CF3EB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 «Профилактика и безопасность».</w:t>
            </w:r>
          </w:p>
          <w:p w:rsidR="002813A2" w:rsidRPr="00175FC5" w:rsidRDefault="002813A2" w:rsidP="002813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Мероприятия в сфере профилактики суицидального поведения несовершеннолетних с родительской общественностью, </w:t>
            </w:r>
            <w:proofErr w:type="gramStart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2813A2" w:rsidRPr="008109CA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 родителями: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Доведение до сведения обучающихся и их родителей информации о работе телефонов доверия. </w:t>
            </w:r>
            <w:r w:rsidRPr="00175FC5">
              <w:t xml:space="preserve"> 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«Служба общероссийского  телефона  доверия  для  детей, </w:t>
            </w:r>
          </w:p>
          <w:p w:rsidR="002813A2" w:rsidRPr="00175FC5" w:rsidRDefault="002813A2" w:rsidP="002813A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подростков и их родителей </w:t>
            </w:r>
          </w:p>
          <w:p w:rsidR="002813A2" w:rsidRPr="00175FC5" w:rsidRDefault="002813A2" w:rsidP="002813A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«8-800-2000-122»</w:t>
            </w: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  <w:p w:rsidR="0016485A" w:rsidRDefault="006D3BF3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</w:t>
            </w:r>
            <w:r w:rsidR="0016485A">
              <w:rPr>
                <w:rFonts w:ascii="Times New Roman" w:eastAsia="№Е" w:hAnsi="Times New Roman" w:cs="Times New Roman"/>
                <w:sz w:val="24"/>
                <w:szCs w:val="24"/>
              </w:rPr>
              <w:t>оябрь</w:t>
            </w:r>
          </w:p>
          <w:p w:rsidR="006D3BF3" w:rsidRPr="00175FC5" w:rsidRDefault="008E09AA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E09AA">
              <w:rPr>
                <w:rFonts w:ascii="Times New Roman" w:eastAsia="№Е" w:hAnsi="Times New Roman" w:cs="Times New Roman"/>
                <w:sz w:val="24"/>
                <w:szCs w:val="24"/>
              </w:rPr>
              <w:t>М</w:t>
            </w:r>
            <w:r w:rsidR="006D3BF3" w:rsidRPr="008E09AA">
              <w:rPr>
                <w:rFonts w:ascii="Times New Roman" w:eastAsia="№Е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2813A2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состоящих на ВШУ, на учете в КДН и ПДН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A2" w:rsidRPr="00175FC5" w:rsidRDefault="002813A2" w:rsidP="002813A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руководители, с</w:t>
            </w:r>
            <w:r w:rsidR="00D50168">
              <w:rPr>
                <w:rFonts w:ascii="Times New Roman" w:eastAsia="Batang" w:hAnsi="Times New Roman" w:cs="Times New Roman"/>
                <w:sz w:val="24"/>
                <w:szCs w:val="24"/>
              </w:rPr>
              <w:t>оциальный педагог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педагог-психолог.</w:t>
            </w:r>
          </w:p>
        </w:tc>
      </w:tr>
      <w:tr w:rsidR="002813A2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1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индивидуальных консультаций для родителей (законных представителей) по социальным, юридическим, соци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ально-психологическим вопросам.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A2" w:rsidRPr="00175FC5" w:rsidRDefault="002813A2" w:rsidP="002813A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813A2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="00EA5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общешкольных </w:t>
            </w: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родительских собраний по вопросам профилактики </w:t>
            </w:r>
            <w:r w:rsidR="0059672E" w:rsidRPr="0059672E">
              <w:rPr>
                <w:rFonts w:ascii="Times New Roman" w:hAnsi="Times New Roman" w:cs="Times New Roman"/>
                <w:b/>
                <w:sz w:val="24"/>
                <w:szCs w:val="24"/>
              </w:rPr>
              <w:t>насилия</w:t>
            </w:r>
            <w:r w:rsidR="0059672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672E" w:rsidRPr="00596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жестокого обращения </w:t>
            </w:r>
            <w:r w:rsidR="00596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суицида (родительский всеобуч):</w:t>
            </w:r>
          </w:p>
          <w:p w:rsidR="002813A2" w:rsidRDefault="00720A3D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0A3D">
              <w:rPr>
                <w:rFonts w:ascii="Times New Roman" w:hAnsi="Times New Roman" w:cs="Times New Roman"/>
                <w:b/>
                <w:sz w:val="24"/>
                <w:szCs w:val="24"/>
              </w:rPr>
              <w:t>«Юридическая ответственность за жестокое обращение с детьми»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20A3D" w:rsidRDefault="00720A3D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0A3D">
              <w:rPr>
                <w:rFonts w:ascii="Times New Roman" w:hAnsi="Times New Roman" w:cs="Times New Roman"/>
                <w:b/>
                <w:sz w:val="24"/>
                <w:szCs w:val="24"/>
              </w:rPr>
              <w:t>«Права и обязанности родителей»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20A3D" w:rsidRDefault="00720A3D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0A3D">
              <w:rPr>
                <w:rFonts w:ascii="Times New Roman" w:hAnsi="Times New Roman" w:cs="Times New Roman"/>
                <w:b/>
                <w:sz w:val="24"/>
                <w:szCs w:val="24"/>
              </w:rPr>
              <w:t>«Права человека на приватность и физическую</w:t>
            </w:r>
            <w:r w:rsidR="00DA7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неприкосновенность. </w:t>
            </w:r>
            <w:r w:rsidRPr="00720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Преступления против половой неприкосновенности и половой свободы личности»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20A3D" w:rsidRPr="00175FC5" w:rsidRDefault="00720A3D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20A3D">
              <w:rPr>
                <w:rFonts w:ascii="Times New Roman" w:hAnsi="Times New Roman" w:cs="Times New Roman"/>
                <w:b/>
                <w:sz w:val="24"/>
                <w:szCs w:val="24"/>
              </w:rPr>
              <w:t>«Доведение до самоубийства:  уголовно-правовые аспекты».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A2" w:rsidRPr="00175FC5" w:rsidRDefault="002813A2" w:rsidP="002813A2">
            <w:pPr>
              <w:tabs>
                <w:tab w:val="left" w:pos="3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EA5951" w:rsidP="002813A2">
            <w:pPr>
              <w:spacing w:after="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A595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школы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2813A2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оциальный педагог, педагог-психолог, классные руководители </w:t>
            </w:r>
          </w:p>
        </w:tc>
      </w:tr>
      <w:tr w:rsidR="002813A2" w:rsidRPr="008109CA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С обучающимися: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1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часы по профилактике суицид</w:t>
            </w:r>
            <w:r w:rsidR="00467B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2813A2" w:rsidRPr="00175FC5" w:rsidRDefault="002813A2" w:rsidP="00281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5B61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«Я не такой, как все, и все мы разные»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813A2" w:rsidRPr="00175FC5" w:rsidRDefault="002813A2" w:rsidP="00281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  <w:t>-«Расскажи о себе»;</w:t>
            </w:r>
          </w:p>
          <w:p w:rsidR="002813A2" w:rsidRDefault="002813A2" w:rsidP="00281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  <w:t>-«Жизнь-это счастье, сотвори его сам»;</w:t>
            </w:r>
          </w:p>
          <w:p w:rsidR="00802E7C" w:rsidRDefault="00802E7C" w:rsidP="00281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  <w:t>- «Жизнь, как ценность»</w:t>
            </w:r>
          </w:p>
          <w:p w:rsidR="002813A2" w:rsidRPr="00175FC5" w:rsidRDefault="002813A2" w:rsidP="00281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  <w:t>-«Как научиться жить без ссор»;</w:t>
            </w:r>
          </w:p>
          <w:p w:rsidR="002813A2" w:rsidRPr="00175FC5" w:rsidRDefault="002813A2" w:rsidP="00281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  <w:t>-«Учимся строить взаимоотношения».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Default="002813A2" w:rsidP="002813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1-4</w:t>
            </w:r>
          </w:p>
          <w:p w:rsidR="00730AEA" w:rsidRDefault="00730AEA" w:rsidP="002813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0AEA" w:rsidRDefault="00730AEA" w:rsidP="002813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0AEA" w:rsidRDefault="00730AEA" w:rsidP="002813A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30AEA" w:rsidRPr="00175FC5" w:rsidRDefault="00730AEA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социальный педагог, педагог-психолог.</w:t>
            </w:r>
          </w:p>
        </w:tc>
      </w:tr>
      <w:tr w:rsidR="00730AEA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EA" w:rsidRPr="005B617D" w:rsidRDefault="00730AEA" w:rsidP="00730A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Тренинг «Способы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эмоционального состояния»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EA" w:rsidRPr="00175FC5" w:rsidRDefault="00730AEA" w:rsidP="0048406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</w:t>
            </w:r>
            <w:r w:rsidR="004840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EA" w:rsidRPr="00175FC5" w:rsidRDefault="00730AEA" w:rsidP="002813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EA" w:rsidRPr="00175FC5" w:rsidRDefault="00730AEA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Беседы на тему:</w:t>
            </w:r>
          </w:p>
          <w:p w:rsidR="002813A2" w:rsidRPr="00175FC5" w:rsidRDefault="002813A2" w:rsidP="0028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-«Если тебе трудно»;</w:t>
            </w:r>
          </w:p>
          <w:p w:rsidR="002813A2" w:rsidRPr="00175FC5" w:rsidRDefault="002813A2" w:rsidP="0028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-«Как управлять своими эмоциями»;</w:t>
            </w:r>
          </w:p>
          <w:p w:rsidR="002813A2" w:rsidRDefault="002813A2" w:rsidP="0028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-«Дружный класс».</w:t>
            </w:r>
          </w:p>
          <w:p w:rsidR="00730AEA" w:rsidRPr="00175FC5" w:rsidRDefault="00730AEA" w:rsidP="0028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-«Профилактика насилия в семье»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730AEA" w:rsidRDefault="00730AEA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5331C" w:rsidRPr="00175FC5" w:rsidRDefault="00730AEA" w:rsidP="0055331C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</w:t>
            </w:r>
          </w:p>
          <w:p w:rsidR="00730AEA" w:rsidRPr="00175FC5" w:rsidRDefault="00730AEA" w:rsidP="00730AEA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2813A2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ежедневного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уроков.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A2" w:rsidRPr="00175FC5" w:rsidRDefault="002813A2" w:rsidP="002813A2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</w:t>
            </w:r>
            <w:r w:rsidRPr="00175FC5">
              <w:t xml:space="preserve">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813A2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воспитанию и профилактике правонарушени</w:t>
            </w:r>
            <w:proofErr w:type="gramStart"/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деструктивного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правовые, профилактические игры, беседы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3A2" w:rsidRPr="008109CA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 ребенка.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8109CA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Default="002813A2" w:rsidP="002813A2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  <w:p w:rsidR="002813A2" w:rsidRPr="002100CA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2100CA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Default="002813A2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813A2" w:rsidRPr="002100CA" w:rsidRDefault="002813A2" w:rsidP="002813A2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8109CA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директора, </w:t>
            </w: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уполномоченный по правам ребенка, педагог-психолог, социальный педаг</w:t>
            </w:r>
            <w:r w:rsidR="00716E83">
              <w:rPr>
                <w:rFonts w:ascii="Times New Roman" w:eastAsia="Batang" w:hAnsi="Times New Roman" w:cs="Times New Roman"/>
                <w:sz w:val="24"/>
                <w:szCs w:val="24"/>
              </w:rPr>
              <w:t>ог</w:t>
            </w:r>
            <w:r w:rsidR="000407E6">
              <w:rPr>
                <w:rFonts w:ascii="Times New Roman" w:eastAsia="Batang" w:hAnsi="Times New Roman" w:cs="Times New Roman"/>
                <w:sz w:val="24"/>
                <w:szCs w:val="24"/>
              </w:rPr>
              <w:t>, советник директора по восп</w:t>
            </w:r>
            <w:r w:rsidR="00716E83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0407E6">
              <w:rPr>
                <w:rFonts w:ascii="Times New Roman" w:eastAsia="Batang" w:hAnsi="Times New Roman" w:cs="Times New Roman"/>
                <w:sz w:val="24"/>
                <w:szCs w:val="24"/>
              </w:rPr>
              <w:t>танию</w:t>
            </w:r>
          </w:p>
        </w:tc>
      </w:tr>
      <w:tr w:rsidR="002813A2" w:rsidRPr="008109CA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 педагогическим коллективом:</w:t>
            </w:r>
          </w:p>
        </w:tc>
      </w:tr>
      <w:tr w:rsidR="002813A2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AB" w:rsidRDefault="00334FAB" w:rsidP="00140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Практикум по заполнению «Таблицы факторов риска развития кризисных состояний и суицидальных </w:t>
            </w:r>
            <w:r w:rsidR="00802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знаков»</w:t>
            </w:r>
          </w:p>
          <w:p w:rsidR="000838A3" w:rsidRDefault="000838A3" w:rsidP="00140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-«Диагностика и профилактика суицидального поведения среди детей и подростков»</w:t>
            </w:r>
          </w:p>
          <w:p w:rsidR="002813A2" w:rsidRDefault="00802E7C" w:rsidP="00140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-Профилактика деформаций психоэмоционального состояния педагого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практикум),</w:t>
            </w:r>
          </w:p>
          <w:p w:rsidR="00C44668" w:rsidRPr="00175FC5" w:rsidRDefault="00C44668" w:rsidP="00140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-</w:t>
            </w:r>
            <w:r w:rsidRPr="00C446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эмоционального выгорания «Учитель в школе»</w:t>
            </w:r>
          </w:p>
          <w:p w:rsidR="002813A2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Семинары-практикумы  по  работе  с  педагогами  «</w:t>
            </w:r>
            <w:r w:rsidR="00730A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жестокого обращения с детьми, насилия, суицидов</w:t>
            </w:r>
            <w:r w:rsidR="000838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среди несовершеннолетних; о правилах поведения в кризисной ситуации, службах и специалистах, способных оказать помощь»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813A2" w:rsidRPr="00175FC5" w:rsidRDefault="000838A3" w:rsidP="000838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«Психологический климат в классе 1-11 классы»</w:t>
            </w:r>
          </w:p>
          <w:p w:rsidR="002813A2" w:rsidRPr="008E09AA" w:rsidRDefault="002813A2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Психологически</w:t>
            </w:r>
            <w:r w:rsidR="000538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E09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занятия  «Ценность человеческой жизни».</w:t>
            </w:r>
          </w:p>
          <w:p w:rsidR="002813A2" w:rsidRPr="00175FC5" w:rsidRDefault="008E09AA" w:rsidP="002813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групповые консультации «Профилактика суицидального риска в школе»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802E7C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E4" w:rsidRDefault="00FC25E4" w:rsidP="002813A2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  <w:p w:rsidR="002813A2" w:rsidRPr="00175FC5" w:rsidRDefault="00FC25E4" w:rsidP="002813A2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 w:rsidR="002813A2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Предотвращение  кризисных </w:t>
            </w:r>
            <w:proofErr w:type="gramEnd"/>
          </w:p>
          <w:p w:rsidR="00FC25E4" w:rsidRPr="00175FC5" w:rsidRDefault="002813A2" w:rsidP="002813A2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состояний и попытки суицида обучающихся</w:t>
            </w:r>
            <w:r w:rsidR="00FC25E4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</w:p>
        </w:tc>
      </w:tr>
      <w:tr w:rsidR="002813A2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Мероприятия,  направленные  на  формирование оптимистического  (позитивного)  образа  личности, 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способности  к  </w:t>
            </w:r>
            <w:proofErr w:type="spellStart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адекватной  оценочной 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деятельности,  направленной  на  анализ  собственного поведения  и  поступков  окружающих  людей, 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препятствующей развитию заниженной самооценке: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 Психологические  тренинги  по  формированию позитивного мышления педагогов.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тренинги 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«Формирование позитивного мышления 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обучающихся».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Тренинги по </w:t>
            </w: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педагогов.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Тренинги  для  педагогов  «Способность 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обучающихся».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занятия  «Педагогическая поддержка  в  формировании  самооценки 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обучающихся НОО».</w:t>
            </w:r>
          </w:p>
          <w:p w:rsidR="002813A2" w:rsidRPr="00175FC5" w:rsidRDefault="002813A2" w:rsidP="002813A2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занятия  для  педагогов «Самооценка  обучающихся,  виды  самооценки, </w:t>
            </w:r>
          </w:p>
          <w:p w:rsidR="003D3B5F" w:rsidRDefault="002813A2" w:rsidP="003D3B5F">
            <w:pPr>
              <w:tabs>
                <w:tab w:val="left" w:pos="3180"/>
              </w:tabs>
              <w:spacing w:after="0" w:line="240" w:lineRule="auto"/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пути ее повышения».</w:t>
            </w:r>
            <w:r w:rsidR="003D3B5F">
              <w:t xml:space="preserve"> </w:t>
            </w:r>
          </w:p>
          <w:p w:rsidR="003D3B5F" w:rsidRPr="003D3B5F" w:rsidRDefault="003D3B5F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социального педагога с педагогами школы:</w:t>
            </w:r>
          </w:p>
          <w:p w:rsidR="003D3B5F" w:rsidRPr="003D3B5F" w:rsidRDefault="003D3B5F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п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ребенка»</w:t>
            </w:r>
            <w:r w:rsidR="00A07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B5F" w:rsidRPr="003D3B5F" w:rsidRDefault="00A0765D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3D3B5F"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профилактической работы по защите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жестокого обращения.</w:t>
            </w:r>
          </w:p>
          <w:p w:rsidR="003D3B5F" w:rsidRPr="003D3B5F" w:rsidRDefault="003D3B5F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педагогов: </w:t>
            </w:r>
            <w:r w:rsidR="00A076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Признаки поведения ребенка, воспитывающегося в ситуации</w:t>
            </w:r>
          </w:p>
          <w:p w:rsidR="003D3B5F" w:rsidRPr="003D3B5F" w:rsidRDefault="003D3B5F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пренебрежения родителями своих обязанностей</w:t>
            </w:r>
            <w:r w:rsidR="00A07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4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3B5F" w:rsidRPr="003D3B5F" w:rsidRDefault="00084175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B5F" w:rsidRPr="003D3B5F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 защита прав ребенка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разование»,</w:t>
            </w:r>
          </w:p>
          <w:p w:rsidR="003D3B5F" w:rsidRPr="003D3B5F" w:rsidRDefault="00084175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B5F" w:rsidRPr="003D3B5F">
              <w:rPr>
                <w:rFonts w:ascii="Times New Roman" w:hAnsi="Times New Roman" w:cs="Times New Roman"/>
                <w:sz w:val="24"/>
                <w:szCs w:val="24"/>
              </w:rPr>
              <w:t>Признаки, позволяющие заподозрить применение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изического насилия над ребенком»</w:t>
            </w:r>
          </w:p>
          <w:p w:rsidR="003D3B5F" w:rsidRPr="003D3B5F" w:rsidRDefault="00084175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беседы</w:t>
            </w:r>
            <w:r w:rsidR="003D3B5F"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классными руководителями и учителями-предметниками</w:t>
            </w:r>
          </w:p>
          <w:p w:rsidR="003D3B5F" w:rsidRPr="003D3B5F" w:rsidRDefault="003D3B5F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социальных проблем, </w:t>
            </w:r>
            <w:proofErr w:type="gramStart"/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3D3B5F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из неблагополучных семей, многодетных,</w:t>
            </w:r>
          </w:p>
          <w:p w:rsidR="003D3B5F" w:rsidRPr="003D3B5F" w:rsidRDefault="003D3B5F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детей группы риска.</w:t>
            </w:r>
          </w:p>
          <w:p w:rsidR="003D3B5F" w:rsidRPr="003D3B5F" w:rsidRDefault="003D3B5F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5F">
              <w:rPr>
                <w:rFonts w:ascii="Times New Roman" w:hAnsi="Times New Roman" w:cs="Times New Roman"/>
                <w:sz w:val="24"/>
                <w:szCs w:val="24"/>
              </w:rPr>
              <w:t>Признаки, позволяющие заподозрить применение эмоционального насилия</w:t>
            </w:r>
          </w:p>
          <w:p w:rsidR="002813A2" w:rsidRPr="00084175" w:rsidRDefault="00084175" w:rsidP="003D3B5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правонарушений в школе.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A2" w:rsidRPr="00175FC5" w:rsidRDefault="002813A2" w:rsidP="002813A2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B5F" w:rsidRDefault="00841F0C" w:rsidP="002813A2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Педагог-психолог</w:t>
            </w: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P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D3B5F" w:rsidRDefault="003D3B5F" w:rsidP="003D3B5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2813A2" w:rsidRPr="00A0765D" w:rsidRDefault="003D3B5F" w:rsidP="003D3B5F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0765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0968E9" w:rsidRDefault="002813A2" w:rsidP="002813A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 xml:space="preserve">Выявление  </w:t>
            </w:r>
            <w:proofErr w:type="gramStart"/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,  имеющих  выраженные </w:t>
            </w:r>
          </w:p>
          <w:p w:rsidR="002813A2" w:rsidRPr="000968E9" w:rsidRDefault="002813A2" w:rsidP="002813A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факторы риска развития кризиса и суицида:</w:t>
            </w:r>
          </w:p>
          <w:p w:rsidR="002813A2" w:rsidRPr="00C1230D" w:rsidRDefault="002813A2" w:rsidP="002813A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-заполнение  «Таблицы  факторов  наличия  кризисной </w:t>
            </w:r>
          </w:p>
          <w:p w:rsidR="002813A2" w:rsidRPr="00175FC5" w:rsidRDefault="002813A2" w:rsidP="002813A2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ситуации у </w:t>
            </w:r>
            <w:proofErr w:type="gramStart"/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8E09AA" w:rsidRDefault="006D3BF3" w:rsidP="002813A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3BF3" w:rsidRPr="00175FC5" w:rsidRDefault="006D3BF3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E09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0968E9" w:rsidRDefault="002813A2" w:rsidP="002813A2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Составление  </w:t>
            </w:r>
            <w:proofErr w:type="gramStart"/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>первичных</w:t>
            </w:r>
            <w:proofErr w:type="gramEnd"/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2813A2" w:rsidRPr="00175FC5" w:rsidRDefault="002813A2" w:rsidP="002813A2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>списков группы риска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Совещания, заседания МО классных руководителей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создания эффективной профилактической среды обеспечения безопасности жизнедеятельности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условия успешной воспитательной деятельности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руководитель МО, социальный педагог, педагог-психолог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  и защиты детей (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обучающихся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руководитель отряда ЮИД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 xml:space="preserve">Проведение исследований, мониторинга рисков безопасности и </w:t>
            </w:r>
            <w:r w:rsidRPr="00175FC5">
              <w:rPr>
                <w:sz w:val="24"/>
                <w:szCs w:val="24"/>
              </w:rPr>
              <w:lastRenderedPageBreak/>
              <w:t>ресурсов повышения безопасности, выделение и 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классных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Классные руководители, педагог-психолог,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75FC5">
              <w:rPr>
                <w:spacing w:val="-6"/>
                <w:sz w:val="24"/>
                <w:szCs w:val="24"/>
              </w:rPr>
              <w:lastRenderedPageBreak/>
              <w:t xml:space="preserve">Работа Совета профилактики </w:t>
            </w:r>
            <w:proofErr w:type="gramStart"/>
            <w:r w:rsidRPr="00175FC5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175FC5">
              <w:rPr>
                <w:spacing w:val="-6"/>
                <w:sz w:val="24"/>
                <w:szCs w:val="24"/>
              </w:rPr>
              <w:t xml:space="preserve"> </w:t>
            </w:r>
          </w:p>
          <w:p w:rsidR="002813A2" w:rsidRPr="00175FC5" w:rsidRDefault="002813A2" w:rsidP="002813A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75FC5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творческую деятельность, проекты, программы профилактической направленности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 педагог-психолог, социальный педагог, классные руководители</w:t>
            </w:r>
            <w:r w:rsidR="00180625">
              <w:rPr>
                <w:rFonts w:ascii="Times New Roman" w:eastAsia="Batang" w:hAnsi="Times New Roman" w:cs="Times New Roman"/>
                <w:sz w:val="24"/>
                <w:szCs w:val="24"/>
              </w:rPr>
              <w:t>, педагог дополнительного образования, старшая вожатая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3A2" w:rsidRPr="008109CA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детей (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профилактика ДДТТ, пожарной безопасности, экстремизма, терроризма, разработка дорожной карты «Безопасное лето»,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обучающихся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2813A2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«Классное руководство».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 планам работы</w:t>
            </w:r>
            <w:proofErr w:type="gramEnd"/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2813A2" w:rsidRPr="008109CA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«Урочная деятельность».</w:t>
            </w:r>
          </w:p>
          <w:p w:rsidR="002813A2" w:rsidRPr="00175FC5" w:rsidRDefault="002813A2" w:rsidP="002813A2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 планам работы учителей-предметников)</w:t>
            </w:r>
          </w:p>
        </w:tc>
      </w:tr>
    </w:tbl>
    <w:p w:rsidR="00EA1E0C" w:rsidRDefault="00EA1E0C" w:rsidP="00B82B5D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E71842" w:rsidRPr="00E16B89" w:rsidRDefault="00E71842" w:rsidP="00060BC8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08"/>
        <w:gridCol w:w="1189"/>
        <w:gridCol w:w="2278"/>
        <w:gridCol w:w="3147"/>
      </w:tblGrid>
      <w:tr w:rsidR="00060BC8" w:rsidRPr="008109CA" w:rsidTr="002D1D6E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8109CA" w:rsidRDefault="00953BF5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календарный </w:t>
            </w:r>
            <w:r w:rsidR="00060BC8" w:rsidRPr="008109C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060BC8" w:rsidRPr="008109CA" w:rsidRDefault="00332E68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</w:t>
            </w:r>
            <w:r w:rsidR="002C4B5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4</w:t>
            </w:r>
            <w:r w:rsidR="002D0C2C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-202</w:t>
            </w:r>
            <w:r w:rsidR="002C4B5B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5</w:t>
            </w:r>
            <w:r w:rsidR="00060BC8" w:rsidRPr="008109C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060BC8" w:rsidRPr="008109CA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5-9 классы</w:t>
            </w:r>
          </w:p>
          <w:p w:rsidR="002E1142" w:rsidRPr="002E1142" w:rsidRDefault="002E1142" w:rsidP="002E1142">
            <w:pPr>
              <w:ind w:right="-1"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2E1142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>2024 год-Год семьи,</w:t>
            </w:r>
          </w:p>
          <w:p w:rsidR="002E1142" w:rsidRPr="002E1142" w:rsidRDefault="002E1142" w:rsidP="002E1142">
            <w:pPr>
              <w:ind w:right="-1"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</w:pPr>
            <w:r w:rsidRPr="002E1142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 xml:space="preserve">             225 лет со дня рождения А.С. Пушкина</w:t>
            </w:r>
          </w:p>
          <w:p w:rsidR="00060BC8" w:rsidRPr="008109CA" w:rsidRDefault="002E1142" w:rsidP="002E114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E1142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 xml:space="preserve">             2025 год- 80-летие Победы в Великой Отечественной войне 1941-1945 годов</w:t>
            </w:r>
          </w:p>
        </w:tc>
      </w:tr>
      <w:tr w:rsidR="00060BC8" w:rsidRPr="008109CA" w:rsidTr="002D1D6E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59717E" w:rsidRDefault="0059717E" w:rsidP="0059717E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377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"Основные школьные дела".</w:t>
            </w:r>
          </w:p>
        </w:tc>
      </w:tr>
      <w:tr w:rsidR="00060BC8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1E378E" w:rsidRDefault="00060BC8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1E378E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1E378E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1E378E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1E378E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060BC8" w:rsidRPr="001E378E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060BC8" w:rsidRPr="001E378E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1E378E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1E378E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82B5D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D" w:rsidRPr="008109CA" w:rsidRDefault="00B82B5D" w:rsidP="007F7E56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 </w:t>
            </w:r>
          </w:p>
          <w:p w:rsidR="00B82B5D" w:rsidRPr="008109CA" w:rsidRDefault="00B82B5D" w:rsidP="007F7E56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- линейка «Здравствуй, школа!» </w:t>
            </w:r>
          </w:p>
          <w:p w:rsidR="00B82B5D" w:rsidRPr="008109CA" w:rsidRDefault="00B82B5D" w:rsidP="007F7E56">
            <w:pPr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- организационные встречи «Снова в школу!»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D" w:rsidRPr="008109CA" w:rsidRDefault="00B82B5D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B82B5D" w:rsidRPr="008109CA" w:rsidRDefault="00FF3F66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  <w:p w:rsidR="00B82B5D" w:rsidRPr="008109CA" w:rsidRDefault="00B82B5D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D" w:rsidRPr="008109CA" w:rsidRDefault="006B09AE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</w:t>
            </w:r>
            <w:r w:rsidR="00B82B5D"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5D" w:rsidRPr="008109CA" w:rsidRDefault="00B82B5D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директора, классные руководители, руководитель МО классных руководителей </w:t>
            </w:r>
          </w:p>
        </w:tc>
      </w:tr>
      <w:tr w:rsidR="00FF3F6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D33AD8" w:rsidRDefault="00583843" w:rsidP="007F7E5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F3F66" w:rsidRPr="00C441FF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ероприятия, посвященные празднику Донской иконы Божьей Матери и дню российского казачества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Default="00FF3F66">
            <w:r w:rsidRPr="00CE7DD3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Default="00FF3F66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0B6BC9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 w:rsidR="000B6BC9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621831" w:rsidRDefault="00FF3F66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2F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директора, советник директора по воспитанию, классные руководители, КДЮО «Донцы»</w:t>
            </w:r>
          </w:p>
        </w:tc>
      </w:tr>
      <w:tr w:rsidR="00FF3F6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E22532" w:rsidRDefault="00FF3F66" w:rsidP="007F7E56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</w:t>
            </w:r>
            <w:proofErr w:type="gramStart"/>
            <w:r w:rsidRPr="00E2253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FF3F66" w:rsidRPr="008109CA" w:rsidRDefault="00FF3F66" w:rsidP="007F7E56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Default="00FF3F66">
            <w:r w:rsidRPr="00CE7DD3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E22532" w:rsidRDefault="00FF3F66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каждый</w:t>
            </w:r>
          </w:p>
          <w:p w:rsidR="00FF3F66" w:rsidRPr="00E22532" w:rsidRDefault="00FF3F66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учебный</w:t>
            </w:r>
          </w:p>
          <w:p w:rsidR="00FF3F66" w:rsidRPr="008109CA" w:rsidRDefault="00FF3F66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понедельни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8109CA" w:rsidRDefault="00FF3F66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</w:t>
            </w:r>
          </w:p>
        </w:tc>
      </w:tr>
      <w:tr w:rsidR="00FF3F6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Default="00FF3F66" w:rsidP="007F7E5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AD8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 в борьбе с терроризмом.</w:t>
            </w:r>
          </w:p>
          <w:p w:rsidR="00BC1829" w:rsidRPr="008109CA" w:rsidRDefault="00BC1829" w:rsidP="007F7E5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829">
              <w:rPr>
                <w:rFonts w:ascii="Times New Roman" w:hAnsi="Times New Roman" w:cs="Times New Roman"/>
                <w:bCs/>
                <w:sz w:val="24"/>
                <w:szCs w:val="24"/>
              </w:rPr>
              <w:t>День окончания Второй Мировой  войны.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Default="00FF3F66">
            <w:r w:rsidRPr="00CE7DD3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8109CA" w:rsidRDefault="00FF3F66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D255BE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Pr="00D33AD8">
              <w:rPr>
                <w:rFonts w:ascii="Times New Roman" w:eastAsia="№Е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</w:t>
            </w:r>
            <w:r w:rsidRPr="00D33AD8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D65578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8109CA" w:rsidRDefault="00FF3F66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1831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  <w: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621831">
              <w:rPr>
                <w:rFonts w:ascii="Times New Roman" w:eastAsia="Batang" w:hAnsi="Times New Roman" w:cs="Times New Roman"/>
                <w:sz w:val="24"/>
                <w:szCs w:val="24"/>
              </w:rPr>
              <w:t>оветник директора по воспитанию, старшая вожатая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FF3F66" w:rsidRPr="008109CA" w:rsidTr="00BA05AA">
        <w:trPr>
          <w:trHeight w:val="169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«День добрых дел».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06.09.202</w:t>
            </w:r>
            <w:r w:rsidR="00692688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</w:t>
            </w:r>
            <w:r w:rsidRPr="00A07B5B">
              <w:t xml:space="preserve"> </w:t>
            </w: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F3F6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BE7400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 w:rsidR="00BE7400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</w:t>
            </w:r>
          </w:p>
        </w:tc>
      </w:tr>
      <w:tr w:rsidR="00962258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58" w:rsidRPr="00E218BE" w:rsidRDefault="00962258" w:rsidP="0096225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58" w:rsidRPr="00E218BE" w:rsidRDefault="00962258" w:rsidP="0096225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58" w:rsidRDefault="00962258" w:rsidP="0096225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58" w:rsidRPr="00E218BE" w:rsidRDefault="00962258" w:rsidP="00962258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990E7D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F3F6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 « День образования Ростовской области».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13.09.202</w:t>
            </w:r>
            <w:r w:rsidR="00BE7400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FF3F6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7465D">
              <w:rPr>
                <w:rFonts w:ascii="Times New Roman" w:hAnsi="Times New Roman" w:cs="Times New Roman"/>
                <w:sz w:val="24"/>
                <w:szCs w:val="24"/>
              </w:rPr>
              <w:t xml:space="preserve">бегуна </w:t>
            </w:r>
            <w:r w:rsidRPr="00A07B5B">
              <w:rPr>
                <w:rFonts w:ascii="Times New Roman" w:hAnsi="Times New Roman" w:cs="Times New Roman"/>
              </w:rPr>
              <w:t>«</w:t>
            </w:r>
            <w:r w:rsidR="00F7465D">
              <w:rPr>
                <w:rFonts w:ascii="Times New Roman" w:hAnsi="Times New Roman" w:cs="Times New Roman"/>
              </w:rPr>
              <w:t>Дети Юга выбирают спорт</w:t>
            </w:r>
            <w:r w:rsidRPr="00A07B5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</w:t>
            </w:r>
            <w:r w:rsidR="00F7465D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F66" w:rsidRPr="00A07B5B" w:rsidRDefault="00FF3F66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Советник директора по воспитанию, старшая вожатая, Учитель физкультуры, классные </w:t>
            </w: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9516E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Pr="008109CA" w:rsidRDefault="0019516E" w:rsidP="001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зарождения Российской государственности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Pr="008109CA" w:rsidRDefault="008F134B" w:rsidP="0019516E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19516E" w:rsidP="0019516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19516E" w:rsidP="001951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A442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19516E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19516E" w:rsidP="001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8F134B" w:rsidP="0019516E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19516E" w:rsidP="0019516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Pr="00CA4421" w:rsidRDefault="0019516E" w:rsidP="001951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9516E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19516E" w:rsidP="001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8F134B" w:rsidP="0019516E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19516E" w:rsidP="0019516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Default="0019516E" w:rsidP="001951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35B9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48519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C" w:rsidRPr="008109CA" w:rsidRDefault="0048519C" w:rsidP="0048519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КТД «Осенний бал»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C" w:rsidRPr="008109CA" w:rsidRDefault="0048519C" w:rsidP="0048519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C" w:rsidRPr="008109CA" w:rsidRDefault="0048519C" w:rsidP="0048519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C" w:rsidRPr="008109CA" w:rsidRDefault="005A2309" w:rsidP="0048519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A2309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</w:t>
            </w:r>
            <w:r w:rsidRPr="005A2309">
              <w:rPr>
                <w:rFonts w:ascii="Times New Roman" w:eastAsia="Batang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</w:tr>
      <w:tr w:rsidR="0019516E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Pr="00A07B5B" w:rsidRDefault="0019516E" w:rsidP="0019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 </w:t>
            </w:r>
          </w:p>
          <w:p w:rsidR="0019516E" w:rsidRPr="00A07B5B" w:rsidRDefault="0019516E" w:rsidP="0019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Pr="00A07B5B" w:rsidRDefault="0019516E" w:rsidP="0019516E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Pr="00A07B5B" w:rsidRDefault="0019516E" w:rsidP="0019516E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2A4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6E" w:rsidRPr="00A07B5B" w:rsidRDefault="0019516E" w:rsidP="001951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руководители,  социальный педагог</w:t>
            </w:r>
          </w:p>
        </w:tc>
      </w:tr>
      <w:tr w:rsidR="00FF6BF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FC" w:rsidRPr="00A07B5B" w:rsidRDefault="00FF6BFC" w:rsidP="00FF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FC" w:rsidRPr="00A07B5B" w:rsidRDefault="00FF6BFC" w:rsidP="00FF6BF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FC" w:rsidRPr="00A07B5B" w:rsidRDefault="00FF6BFC" w:rsidP="00FF6BFC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FC" w:rsidRPr="00A07B5B" w:rsidRDefault="00FF6BFC" w:rsidP="00FF6B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81193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3318A" w:rsidRDefault="00811936" w:rsidP="008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Default="00811936" w:rsidP="0081193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3318A" w:rsidRDefault="00811936" w:rsidP="0081193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  <w:r w:rsidRPr="00E516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Default="00811936" w:rsidP="0081193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4B44E9">
              <w:rPr>
                <w:rFonts w:ascii="Times New Roman" w:eastAsia="Batang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81193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74">
              <w:rPr>
                <w:rFonts w:ascii="Times New Roman" w:hAnsi="Times New Roman" w:cs="Times New Roman"/>
                <w:sz w:val="24"/>
                <w:szCs w:val="24"/>
              </w:rPr>
              <w:t xml:space="preserve">День казачьей воинской славы. Покрова пресвятой Богородицы. Конкурс рисунков, посвященный празднику Покрова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1874">
              <w:rPr>
                <w:rFonts w:ascii="Times New Roman" w:hAnsi="Times New Roman" w:cs="Times New Roman"/>
                <w:sz w:val="24"/>
                <w:szCs w:val="24"/>
              </w:rPr>
              <w:t>ресвятой Богородицы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14.10.202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 педагог доп. образования, актив  КДЮО  «Донцы»</w:t>
            </w:r>
          </w:p>
        </w:tc>
      </w:tr>
      <w:tr w:rsidR="0081193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>КТД «Международный День учителя»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: поздравление учителей, День самоуправления, концертная программа, выставка букетов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811936" w:rsidRPr="00A07B5B" w:rsidRDefault="00811936" w:rsidP="0081193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Заместители директора, старшая вожатая, 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r w:rsidRPr="00D642D7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11936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Всемирный день отца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20.10.202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6" w:rsidRPr="00A07B5B" w:rsidRDefault="00811936" w:rsidP="0081193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1782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82" w:rsidRDefault="00721782" w:rsidP="007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«День символов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782" w:rsidRPr="00175FC5" w:rsidRDefault="00721782" w:rsidP="0072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82" w:rsidRPr="00175FC5" w:rsidRDefault="00721782" w:rsidP="0072178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82" w:rsidRPr="00175FC5" w:rsidRDefault="00721782" w:rsidP="0072178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782" w:rsidRPr="00175FC5" w:rsidRDefault="00721782" w:rsidP="0072178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</w:tr>
      <w:tr w:rsidR="00C326E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A07B5B" w:rsidRDefault="00C326EC" w:rsidP="00C32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«Внимание, дети!»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A07B5B" w:rsidRDefault="00C326EC" w:rsidP="00C326E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A07B5B" w:rsidRDefault="00C326EC" w:rsidP="00C326E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Перед уходом на каникулы, в течение года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A07B5B" w:rsidRDefault="00C326EC" w:rsidP="00C326E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 руководитель отряда ЮИД</w:t>
            </w:r>
          </w:p>
        </w:tc>
      </w:tr>
      <w:tr w:rsidR="00C326E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175FC5" w:rsidRDefault="00C326EC" w:rsidP="00C32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межнационального мира и согласия.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175FC5" w:rsidRDefault="00C326EC" w:rsidP="00C326E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175FC5" w:rsidRDefault="00C326EC" w:rsidP="00C326EC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175FC5" w:rsidRDefault="00C326EC" w:rsidP="00C3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6E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175FC5" w:rsidRDefault="00C326EC" w:rsidP="00C32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175FC5" w:rsidRDefault="00C326EC" w:rsidP="00C326E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175FC5" w:rsidRDefault="00C326EC" w:rsidP="00C326E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EC" w:rsidRPr="00175FC5" w:rsidRDefault="00C326EC" w:rsidP="00C3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1FA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175FC5" w:rsidRDefault="00CF1FAB" w:rsidP="00CF1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175FC5" w:rsidRDefault="00CF1FAB" w:rsidP="00CF1FAB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175FC5" w:rsidRDefault="00CF1FAB" w:rsidP="00CF1FAB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175FC5" w:rsidRDefault="00CF1FAB" w:rsidP="00CF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1FA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мужества, посвященный дню образования  5-го Гвардейского кавалерийского Будапештского Краснознаменного Донского казачьего корпуса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913EC6" w:rsidP="00CF1FA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директора, советник директора по воспитанию, классные руководители</w:t>
            </w:r>
          </w:p>
        </w:tc>
      </w:tr>
      <w:tr w:rsidR="00D83BB8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B8" w:rsidRPr="00175FC5" w:rsidRDefault="00D83BB8" w:rsidP="00D83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России (классные мероприятия, поздравление матерей)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B8" w:rsidRPr="00175FC5" w:rsidRDefault="00D83BB8" w:rsidP="00D83BB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B8" w:rsidRPr="00175FC5" w:rsidRDefault="00D83BB8" w:rsidP="00D8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BB8" w:rsidRPr="00175FC5" w:rsidRDefault="00D83BB8" w:rsidP="00D8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CF1FA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7E7AA7" w:rsidP="00CF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1FAB" w:rsidRPr="00A07B5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CF1FA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Default="00CF1FAB" w:rsidP="00CF1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  <w:r w:rsidR="008B373F">
              <w:t xml:space="preserve"> </w:t>
            </w:r>
            <w:r w:rsidR="008B373F" w:rsidRPr="008B373F">
              <w:rPr>
                <w:rFonts w:ascii="Times New Roman" w:hAnsi="Times New Roman" w:cs="Times New Roman"/>
                <w:sz w:val="24"/>
                <w:szCs w:val="24"/>
              </w:rPr>
              <w:t>(профилактические беседы)</w:t>
            </w:r>
          </w:p>
          <w:p w:rsidR="00B55109" w:rsidRDefault="00B55109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09" w:rsidRPr="00B55109" w:rsidRDefault="00B55109" w:rsidP="00B5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55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CF1FA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D72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советник директора по воспитанию, старшая вожатая, классные 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F1FA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Default="00CF1FAB" w:rsidP="00CF1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инвалидов.</w:t>
            </w:r>
          </w:p>
          <w:p w:rsidR="00D72357" w:rsidRPr="00D72357" w:rsidRDefault="00D72357" w:rsidP="00D7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57">
              <w:rPr>
                <w:rFonts w:ascii="Times New Roman" w:hAnsi="Times New Roman" w:cs="Times New Roman"/>
                <w:sz w:val="24"/>
                <w:szCs w:val="24"/>
              </w:rPr>
              <w:t>Акция «Тепло твоих рук».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D22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B" w:rsidRPr="00A07B5B" w:rsidRDefault="00CF1FAB" w:rsidP="00CF1FAB"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  <w:r w:rsidR="00F95DA4" w:rsidRPr="00F95DA4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</w:t>
            </w:r>
          </w:p>
        </w:tc>
      </w:tr>
      <w:tr w:rsidR="00B42722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22" w:rsidRDefault="00B42722" w:rsidP="00B42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«Битва за Москву в период ВОВ 1941-1945 гг.».</w:t>
            </w:r>
          </w:p>
          <w:p w:rsidR="00B42722" w:rsidRPr="00175FC5" w:rsidRDefault="00B42722" w:rsidP="00B42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22" w:rsidRPr="00175FC5" w:rsidRDefault="00B42722" w:rsidP="00B4272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22" w:rsidRPr="00175FC5" w:rsidRDefault="00B42722" w:rsidP="00B4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22" w:rsidRPr="00175FC5" w:rsidRDefault="00B42722" w:rsidP="00B42722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71791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175FC5" w:rsidRDefault="00A71791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175FC5" w:rsidRDefault="00A71791" w:rsidP="00A7179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175FC5" w:rsidRDefault="00A71791" w:rsidP="00A7179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Default="00A71791" w:rsidP="00A717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08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4B08C6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71791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Default="00A71791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791" w:rsidRPr="00175FC5" w:rsidRDefault="00A71791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Эстафета «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к труду и обороне»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175FC5" w:rsidRDefault="00A71791" w:rsidP="00A7179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175FC5" w:rsidRDefault="00A71791" w:rsidP="00A7179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Default="00A71791" w:rsidP="00A717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A71791" w:rsidRDefault="00A71791" w:rsidP="00A717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A71791" w:rsidRPr="00175FC5" w:rsidRDefault="00A71791" w:rsidP="00A717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71791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A07B5B" w:rsidRDefault="00A71791" w:rsidP="00A7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Всероссийская акция «Мы – граждане России»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A07B5B" w:rsidRDefault="00A71791" w:rsidP="00A71791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A07B5B" w:rsidRDefault="00A71791" w:rsidP="00A7179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D84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A07B5B" w:rsidRDefault="00A71791" w:rsidP="00A717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учитель истории</w:t>
            </w:r>
          </w:p>
        </w:tc>
      </w:tr>
      <w:tr w:rsidR="00A71791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A07B5B" w:rsidRDefault="00A71791" w:rsidP="00A71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эстетическому воспитанию в школе. </w:t>
            </w:r>
          </w:p>
          <w:p w:rsidR="00A71791" w:rsidRPr="00A07B5B" w:rsidRDefault="00A71791" w:rsidP="00A717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>КТД «Новый год в школе»</w:t>
            </w:r>
          </w:p>
          <w:p w:rsidR="00A71791" w:rsidRPr="00A07B5B" w:rsidRDefault="00A71791" w:rsidP="00A71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 -украшение кабинетов, оформление окон;</w:t>
            </w:r>
          </w:p>
          <w:p w:rsidR="00A71791" w:rsidRPr="00A07B5B" w:rsidRDefault="00A71791" w:rsidP="001A0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- сказочное представление </w:t>
            </w:r>
            <w:r w:rsidR="001A0468">
              <w:rPr>
                <w:rFonts w:ascii="Times New Roman" w:hAnsi="Times New Roman" w:cs="Times New Roman"/>
                <w:sz w:val="24"/>
                <w:szCs w:val="24"/>
              </w:rPr>
              <w:t>«На пороге Новый год!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A07B5B" w:rsidRDefault="00A71791" w:rsidP="00A71791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A07B5B" w:rsidRDefault="00A71791" w:rsidP="00A7179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</w:t>
            </w:r>
          </w:p>
          <w:p w:rsidR="00A71791" w:rsidRPr="00A07B5B" w:rsidRDefault="00A71791" w:rsidP="00A7179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До 1</w:t>
            </w:r>
            <w:r w:rsidR="004D7C13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.12.202</w:t>
            </w:r>
            <w:r w:rsidR="004D7C1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A71791" w:rsidRPr="00A07B5B" w:rsidRDefault="00A71791" w:rsidP="00A7179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A71791" w:rsidRPr="00A07B5B" w:rsidRDefault="00A71791" w:rsidP="00A7179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4D7C13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-27.12.202</w:t>
            </w:r>
            <w:r w:rsidR="004D7C1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91" w:rsidRPr="00A07B5B" w:rsidRDefault="00B10C36" w:rsidP="00A7179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10C3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старшая вожатая, педагог дополнительного образования, советник директора по воспитанию</w:t>
            </w:r>
          </w:p>
        </w:tc>
      </w:tr>
      <w:tr w:rsidR="00E52913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13" w:rsidRPr="00175FC5" w:rsidRDefault="00E52913" w:rsidP="00E52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13" w:rsidRPr="00175FC5" w:rsidRDefault="00E52913" w:rsidP="00E5291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13" w:rsidRPr="00175FC5" w:rsidRDefault="00E52913" w:rsidP="00E5291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13" w:rsidRPr="00175FC5" w:rsidRDefault="00E52913" w:rsidP="00E5291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7245F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педагог дополнительного образования, советник директора по воспитанию</w:t>
            </w:r>
          </w:p>
        </w:tc>
      </w:tr>
      <w:tr w:rsidR="007E5C6E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Default="007E5C6E" w:rsidP="007E5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2A05A0" w:rsidRDefault="007E5C6E" w:rsidP="007E5C6E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Default="007E5C6E" w:rsidP="007E5C6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42521A" w:rsidRDefault="007E5C6E" w:rsidP="007E5C6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44C6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5C6E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175FC5" w:rsidRDefault="007E5C6E" w:rsidP="007E5C6E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Международный день без интернета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175FC5" w:rsidRDefault="007E5C6E" w:rsidP="007E5C6E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175FC5" w:rsidRDefault="007E5C6E" w:rsidP="007E5C6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175FC5" w:rsidRDefault="007E5C6E" w:rsidP="007E5C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03EB2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5C6E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A07B5B" w:rsidRDefault="007E5C6E" w:rsidP="007E5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День рождения Чехова А.П.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A07B5B" w:rsidRDefault="007E5C6E" w:rsidP="007E5C6E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A07B5B" w:rsidRDefault="007E5C6E" w:rsidP="007E5C6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29.01.202</w:t>
            </w:r>
            <w:r w:rsidR="00142DD0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C6E" w:rsidRPr="00A07B5B" w:rsidRDefault="007E5C6E" w:rsidP="007E5C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F503C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CC" w:rsidRPr="00A07B5B" w:rsidRDefault="00F503CC" w:rsidP="00F503CC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общешкольного мероприятия «Юбилей школы»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CC" w:rsidRPr="00A07B5B" w:rsidRDefault="00F503CC" w:rsidP="007E5C6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CC" w:rsidRPr="00A07B5B" w:rsidRDefault="00DB1E9D" w:rsidP="007E5C6E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CC" w:rsidRPr="00A07B5B" w:rsidRDefault="00DB1E9D" w:rsidP="007E5C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</w:t>
            </w:r>
            <w:r w:rsidRPr="00DB1E9D">
              <w:rPr>
                <w:rFonts w:ascii="Times New Roman" w:eastAsia="Batang" w:hAnsi="Times New Roman" w:cs="Times New Roman"/>
                <w:sz w:val="24"/>
                <w:szCs w:val="24"/>
              </w:rPr>
              <w:t>, советник директора по воспитанию, старшая вожатая, классные руководители</w:t>
            </w:r>
            <w:r w:rsidR="00411D25" w:rsidRPr="00411D25">
              <w:rPr>
                <w:rFonts w:ascii="Times New Roman" w:eastAsia="Batang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BF05C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A07B5B" w:rsidRDefault="00BF05CB" w:rsidP="00AA4F51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российской науки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A07B5B" w:rsidRDefault="00BF05CB" w:rsidP="00BF05CB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A07B5B" w:rsidRDefault="00BF05CB" w:rsidP="00BF05CB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A07B5B" w:rsidRDefault="00BF05CB" w:rsidP="00BF05C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BF05CB" w:rsidRPr="00A07B5B" w:rsidRDefault="00BF05CB" w:rsidP="00BF05C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F05C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175FC5" w:rsidRDefault="00BF05CB" w:rsidP="00BF05CB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книгодарения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175FC5" w:rsidRDefault="00854398" w:rsidP="00BF05CB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175FC5" w:rsidRDefault="00BF05CB" w:rsidP="00BF05CB">
            <w:pP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175FC5" w:rsidRDefault="00BF05CB" w:rsidP="00BF05C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17B26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BF05CB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175FC5" w:rsidRDefault="00BF05CB" w:rsidP="00BF05CB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175FC5" w:rsidRDefault="00854398" w:rsidP="00BF05CB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175FC5" w:rsidRDefault="00BF05CB" w:rsidP="00BF05CB">
            <w:pP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5CB" w:rsidRPr="00175FC5" w:rsidRDefault="00BF05CB" w:rsidP="00BF05C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5602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КТД «8 Марта в школе»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: Мероприятия, посвящённые 8 Марта. Праздничный концерт. Акция «Праздник у порога!», поздравление женщин-ветеранов.</w:t>
            </w:r>
          </w:p>
          <w:p w:rsidR="00967B0C" w:rsidRPr="00175FC5" w:rsidRDefault="00967B0C" w:rsidP="0096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Выпуск стенгазет «Лучшее поздравление с 8 марта».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AA4F51" w:rsidP="00967B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67B0C" w:rsidRPr="00175FC5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7.03.202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педагог доп. образования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2E24E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ь воссоединения Крыма с Россией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AA4F51" w:rsidP="00967B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967B0C" w:rsidRPr="00175FC5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поэзии. Конкурс чтецов.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AA4F51" w:rsidP="00AA4F5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21.03.202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175FC5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в школьной библиотеке ко Дню рождения </w:t>
            </w:r>
            <w:proofErr w:type="spellStart"/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>Закруткина</w:t>
            </w:r>
            <w:proofErr w:type="spellEnd"/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27.03.202</w:t>
            </w:r>
            <w:r w:rsidR="00381F9C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CC311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Всемирный день театра.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27.03.202</w:t>
            </w:r>
            <w:r w:rsidR="00123B1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«Амплуа»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>КТД «День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 (торжественная линейка) «Путешествие в космос». </w:t>
            </w: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1125BB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.04.202</w:t>
            </w:r>
            <w:r w:rsidR="001125BB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16A7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  <w:r w:rsidR="00157D4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8</w:t>
            </w: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.04.202</w:t>
            </w:r>
            <w:r w:rsidR="00157D4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«День добрых дел»: Земля – наш общий дом» в рамках Всемирного Дня Земли.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день донора в России.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647FE9" w:rsidP="00967B0C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18.</w:t>
            </w:r>
            <w:r w:rsidR="00967B0C"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04.202</w:t>
            </w:r>
            <w:r w:rsidR="007E7641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7641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41" w:rsidRPr="00175FC5" w:rsidRDefault="007E7641" w:rsidP="007E7641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41" w:rsidRPr="00175FC5" w:rsidRDefault="007E7641" w:rsidP="007E764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41" w:rsidRDefault="007E7641" w:rsidP="007E76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41" w:rsidRPr="00175FC5" w:rsidRDefault="007E7641" w:rsidP="007E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7641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41" w:rsidRPr="00175FC5" w:rsidRDefault="007E7641" w:rsidP="007E7641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41" w:rsidRPr="00175FC5" w:rsidRDefault="007E7641" w:rsidP="007E764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41" w:rsidRPr="00175FC5" w:rsidRDefault="007E7641" w:rsidP="007E7641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641" w:rsidRPr="00175FC5" w:rsidRDefault="007E7641" w:rsidP="007E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(экскурсия в школьный музей).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1</w:t>
            </w:r>
            <w:r w:rsidR="00872652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 w:rsidR="00872652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школьный музей  «Память», старшая вожатая, классные руководители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widowControl w:val="0"/>
              <w:spacing w:after="0" w:line="240" w:lineRule="auto"/>
              <w:ind w:firstLine="709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065A2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  <w:r w:rsidR="00C9761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</w:t>
            </w: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.05.202</w:t>
            </w:r>
            <w:r w:rsidR="00837A1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</w:t>
            </w:r>
            <w:r w:rsidRPr="00A07B5B">
              <w:t xml:space="preserve"> </w:t>
            </w: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 классные руководители, учителя русского языка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ко дню рождения Шолохова М.А.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</w:t>
            </w:r>
            <w:r w:rsidR="00837A1B">
              <w:rPr>
                <w:rFonts w:ascii="Times New Roman" w:eastAsia="№Е" w:hAnsi="Times New Roman" w:cs="Times New Roman"/>
                <w:sz w:val="24"/>
                <w:szCs w:val="24"/>
              </w:rPr>
              <w:t>С 19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 w:rsidR="00837A1B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Последнего звонка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2</w:t>
            </w:r>
            <w:r w:rsidR="00AA0EB1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 w:rsidR="00AA0EB1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A07B5B">
              <w:t xml:space="preserve"> </w:t>
            </w: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 классные руководители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A11E6F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.06.202</w:t>
            </w:r>
            <w:r w:rsidR="00E8705A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шахтеров российского Донбасса (пришкольный лагерь)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03.06.202</w:t>
            </w:r>
            <w:r w:rsidR="00E8705A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06.06.202</w:t>
            </w:r>
            <w:r w:rsidR="00D90D6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12.06.202</w:t>
            </w:r>
            <w:r w:rsidR="00D90D6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967B0C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 (пр</w:t>
            </w:r>
            <w:r w:rsidR="00186A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школьный лагерь)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14.06.202</w:t>
            </w:r>
            <w:r w:rsidR="00D90D6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C" w:rsidRPr="00A07B5B" w:rsidRDefault="00967B0C" w:rsidP="00967B0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866C4D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175FC5" w:rsidRDefault="00866C4D" w:rsidP="0086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175FC5" w:rsidRDefault="00866C4D" w:rsidP="00866C4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175FC5" w:rsidRDefault="00866C4D" w:rsidP="00866C4D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175FC5" w:rsidRDefault="00866C4D" w:rsidP="00866C4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СДК, </w:t>
            </w:r>
            <w:r w:rsidRPr="00AF20CB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педагог доп.</w:t>
            </w:r>
            <w:r w:rsidR="005F0A8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66C4D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рождения Платова Матвея Ивановича, атамана Донского казачьего войска (онлайн-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08.08.202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0535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 дополнительного образования, советник </w:t>
            </w:r>
            <w:r w:rsidRPr="00C0535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</w:tc>
      </w:tr>
      <w:tr w:rsidR="00866C4D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рождения Калинина А.В.(видео-открытка)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22.08.202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0535D">
              <w:rPr>
                <w:rFonts w:ascii="Times New Roman" w:eastAsia="Batang" w:hAnsi="Times New Roman" w:cs="Times New Roman"/>
                <w:sz w:val="24"/>
                <w:szCs w:val="24"/>
              </w:rPr>
              <w:t>педагог дополнительного образования, советник директора по воспитанию</w:t>
            </w:r>
          </w:p>
        </w:tc>
      </w:tr>
      <w:tr w:rsidR="00866C4D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4C28F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Государственного флага Российской Федерации;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22.08.202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0535D">
              <w:rPr>
                <w:rFonts w:ascii="Times New Roman" w:eastAsia="Batang" w:hAnsi="Times New Roman" w:cs="Times New Roman"/>
                <w:sz w:val="24"/>
                <w:szCs w:val="24"/>
              </w:rPr>
              <w:t>педагог дополнительного образования, советник директора по воспитанию</w:t>
            </w:r>
          </w:p>
        </w:tc>
      </w:tr>
      <w:tr w:rsidR="00866C4D" w:rsidRPr="008109CA" w:rsidTr="002D1D6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освобождения Ростовской области от немецко-фашистских захватчиков (просмотр презентации)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30.08.202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C4D" w:rsidRPr="00A07B5B" w:rsidRDefault="00866C4D" w:rsidP="00866C4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0535D">
              <w:rPr>
                <w:rFonts w:ascii="Times New Roman" w:eastAsia="Batang" w:hAnsi="Times New Roman" w:cs="Times New Roman"/>
                <w:sz w:val="24"/>
                <w:szCs w:val="24"/>
              </w:rPr>
              <w:t>педагог дополнительного образования, советник директора по воспитанию</w:t>
            </w:r>
          </w:p>
        </w:tc>
      </w:tr>
    </w:tbl>
    <w:p w:rsidR="00060BC8" w:rsidRPr="00E16B89" w:rsidRDefault="00060BC8" w:rsidP="00FD28F9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060BC8" w:rsidRPr="00E16B89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E16B89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3A697D" w:rsidRDefault="0077175C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 "Внеурочная деятельность".</w:t>
            </w:r>
          </w:p>
        </w:tc>
      </w:tr>
      <w:tr w:rsidR="00060BC8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E16B89" w:rsidRDefault="00060BC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5952C9" w:rsidP="001D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9E066D" w:rsidRDefault="009E066D" w:rsidP="001D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 w:rsidRPr="009E066D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9E066D">
              <w:rPr>
                <w:rFonts w:ascii="Times New Roman" w:eastAsia="Calibri" w:hAnsi="Times New Roman" w:cs="Times New Roman"/>
                <w:sz w:val="24"/>
                <w:szCs w:val="24"/>
              </w:rPr>
              <w:t>ои горизонты</w:t>
            </w:r>
          </w:p>
          <w:p w:rsidR="005952C9" w:rsidRDefault="005952C9" w:rsidP="001D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5952C9" w:rsidRDefault="005952C9" w:rsidP="001D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9E066D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  <w:p w:rsidR="00016EC9" w:rsidRDefault="009E066D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  <w:p w:rsidR="00C565AD" w:rsidRPr="00E16B89" w:rsidRDefault="00C565AD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BA0055" w:rsidP="001D3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6EC9" w:rsidRDefault="00016EC9" w:rsidP="001D3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565AD" w:rsidRDefault="00C565AD" w:rsidP="001D3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BA0055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Ерина Г.М.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9D" w:rsidRPr="00477C08" w:rsidRDefault="00AD499D" w:rsidP="0005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D499D">
              <w:rPr>
                <w:rFonts w:ascii="Times New Roman" w:eastAsia="Times New Roman" w:hAnsi="Times New Roman" w:cs="Times New Roman"/>
                <w:sz w:val="24"/>
              </w:rPr>
              <w:t>Медиаграмотность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D" w:rsidRPr="00E565BD" w:rsidRDefault="00E565BD" w:rsidP="00E565BD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7C479B" w:rsidRDefault="00E565BD" w:rsidP="006C0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933BA9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Бериева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46E02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02" w:rsidRPr="00246E02" w:rsidRDefault="00246E02" w:rsidP="0024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E02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246E02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  <w:p w:rsidR="00246E02" w:rsidRDefault="00246E02" w:rsidP="0024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46E02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proofErr w:type="gramStart"/>
            <w:r w:rsidRPr="00246E02">
              <w:rPr>
                <w:rFonts w:ascii="Times New Roman" w:eastAsia="Times New Roman" w:hAnsi="Times New Roman" w:cs="Times New Roman"/>
                <w:sz w:val="24"/>
              </w:rPr>
              <w:t>-м</w:t>
            </w:r>
            <w:proofErr w:type="gramEnd"/>
            <w:r w:rsidRPr="00246E02">
              <w:rPr>
                <w:rFonts w:ascii="Times New Roman" w:eastAsia="Times New Roman" w:hAnsi="Times New Roman" w:cs="Times New Roman"/>
                <w:sz w:val="24"/>
              </w:rPr>
              <w:t>ои горизонты</w:t>
            </w:r>
          </w:p>
          <w:p w:rsidR="004C328B" w:rsidRDefault="004C328B" w:rsidP="0024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C328B">
              <w:rPr>
                <w:rFonts w:ascii="Times New Roman" w:eastAsia="Times New Roman" w:hAnsi="Times New Roman" w:cs="Times New Roman"/>
                <w:sz w:val="24"/>
              </w:rPr>
              <w:t>Игры казачат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02" w:rsidRDefault="00246E02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  <w:p w:rsidR="00246E02" w:rsidRDefault="00246E02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  <w:p w:rsidR="008632E5" w:rsidRDefault="008632E5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02" w:rsidRDefault="00246E02" w:rsidP="001D3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46E02" w:rsidRDefault="00246E02" w:rsidP="001D3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632E5" w:rsidRDefault="008632E5" w:rsidP="001D3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02" w:rsidRDefault="00246E02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Бондарева О.А.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257946" w:rsidRDefault="00DD5082" w:rsidP="001D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082">
              <w:rPr>
                <w:rFonts w:ascii="Times New Roman" w:eastAsia="Calibri" w:hAnsi="Times New Roman" w:cs="Times New Roman"/>
                <w:sz w:val="24"/>
                <w:szCs w:val="24"/>
              </w:rPr>
              <w:t>«Учебные исследования. География»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082" w:rsidRDefault="00DD5082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5-6,9</w:t>
            </w:r>
          </w:p>
          <w:p w:rsidR="0075089D" w:rsidRPr="00E16B89" w:rsidRDefault="0075089D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257946" w:rsidRDefault="00DD5082" w:rsidP="001D3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9B" w:rsidRPr="00FA1B9B" w:rsidRDefault="00FA1B9B" w:rsidP="00FA1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A1B9B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A1B9B" w:rsidRDefault="00FA1B9B" w:rsidP="00FA1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 w:rsidRPr="00FA1B9B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FA1B9B">
              <w:rPr>
                <w:rFonts w:ascii="Times New Roman" w:eastAsia="Calibri" w:hAnsi="Times New Roman" w:cs="Times New Roman"/>
                <w:sz w:val="24"/>
                <w:szCs w:val="24"/>
              </w:rPr>
              <w:t>ои горизонты</w:t>
            </w:r>
          </w:p>
          <w:p w:rsidR="00E155E8" w:rsidRDefault="00E155E8" w:rsidP="00FA1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E8">
              <w:rPr>
                <w:rFonts w:ascii="Times New Roman" w:eastAsia="Calibri" w:hAnsi="Times New Roman" w:cs="Times New Roman"/>
                <w:sz w:val="24"/>
                <w:szCs w:val="24"/>
              </w:rPr>
              <w:t>«Профориентация»</w:t>
            </w:r>
          </w:p>
          <w:p w:rsidR="0075089D" w:rsidRPr="00F6669B" w:rsidRDefault="004F0BBF" w:rsidP="001D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6746D" w:rsidRPr="0086746D">
              <w:rPr>
                <w:rFonts w:ascii="Times New Roman" w:eastAsia="Times New Roman" w:hAnsi="Times New Roman" w:cs="Times New Roman"/>
                <w:sz w:val="24"/>
              </w:rPr>
              <w:t xml:space="preserve">«Основы </w:t>
            </w:r>
            <w:proofErr w:type="gramStart"/>
            <w:r w:rsidR="0086746D" w:rsidRPr="0086746D">
              <w:rPr>
                <w:rFonts w:ascii="Times New Roman" w:eastAsia="Times New Roman" w:hAnsi="Times New Roman" w:cs="Times New Roman"/>
                <w:sz w:val="24"/>
              </w:rPr>
              <w:t>естественно-научной</w:t>
            </w:r>
            <w:proofErr w:type="gramEnd"/>
            <w:r w:rsidR="0086746D" w:rsidRPr="0086746D">
              <w:rPr>
                <w:rFonts w:ascii="Times New Roman" w:eastAsia="Times New Roman" w:hAnsi="Times New Roman" w:cs="Times New Roman"/>
                <w:sz w:val="24"/>
              </w:rPr>
              <w:t xml:space="preserve"> грамотности»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D8" w:rsidRDefault="00FA1B9B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  <w:p w:rsidR="00FA1B9B" w:rsidRDefault="00FA1B9B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  <w:p w:rsidR="00E155E8" w:rsidRDefault="00E155E8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  <w:p w:rsidR="0086746D" w:rsidRPr="00E16B89" w:rsidRDefault="0086746D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9B" w:rsidRDefault="00FA1B9B" w:rsidP="00F6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5089D" w:rsidRDefault="00E558D8" w:rsidP="00F6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155E8" w:rsidRDefault="00E155E8" w:rsidP="00F6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6746D" w:rsidRPr="00E558D8" w:rsidRDefault="0086746D" w:rsidP="00F666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9A25E5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Низева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9F2875" w:rsidP="001D3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152A40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F42AE4" w:rsidP="001D3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F42AE4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Резвушкина Е.А.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75" w:rsidRDefault="006F3C75" w:rsidP="001D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5089D" w:rsidRPr="001D368F" w:rsidRDefault="006F3C75" w:rsidP="001D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ОДНКНР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75" w:rsidRPr="00E16B89" w:rsidRDefault="006F3C75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  <w:r w:rsidR="00A22014"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6127E2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6127E2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  <w:p w:rsidR="006F3C75" w:rsidRPr="00E16B89" w:rsidRDefault="006F3C75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6F3C75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EE08D4" w:rsidP="00574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8D4">
              <w:rPr>
                <w:rFonts w:ascii="Times New Roman" w:hAnsi="Times New Roman" w:cs="Times New Roman"/>
                <w:sz w:val="24"/>
                <w:szCs w:val="24"/>
              </w:rPr>
              <w:t>Шермиции</w:t>
            </w:r>
            <w:proofErr w:type="spellEnd"/>
            <w:r w:rsidRPr="00EE08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8D4" w:rsidRPr="00E16B89" w:rsidRDefault="00EE08D4" w:rsidP="00574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4">
              <w:rPr>
                <w:rFonts w:ascii="Times New Roman" w:hAnsi="Times New Roman" w:cs="Times New Roman"/>
                <w:sz w:val="24"/>
                <w:szCs w:val="24"/>
              </w:rPr>
              <w:t>ДЮП»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EE08D4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  <w:p w:rsidR="00E73D32" w:rsidRPr="00E16B89" w:rsidRDefault="00CF32CC" w:rsidP="00177C9C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Default="00E236E4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  <w:p w:rsidR="00E73D32" w:rsidRPr="00E16B89" w:rsidRDefault="00CF32CC" w:rsidP="00177C9C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9559FB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7314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14" w:rsidRDefault="00B47314" w:rsidP="00B4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14">
              <w:rPr>
                <w:rFonts w:ascii="Times New Roman" w:hAnsi="Times New Roman" w:cs="Times New Roman"/>
                <w:sz w:val="24"/>
                <w:szCs w:val="24"/>
              </w:rPr>
              <w:t xml:space="preserve"> «Колорит» </w:t>
            </w:r>
          </w:p>
          <w:p w:rsidR="00D636A9" w:rsidRDefault="00D636A9" w:rsidP="00B4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36A9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D6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314" w:rsidRPr="00E16B89" w:rsidRDefault="009D62E6" w:rsidP="00B47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2E6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14" w:rsidRDefault="00D60C5C" w:rsidP="00184EA8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6-8</w:t>
            </w:r>
          </w:p>
          <w:p w:rsidR="00184EA8" w:rsidRDefault="00CA3FD4" w:rsidP="00184E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  <w:p w:rsidR="00952E18" w:rsidRPr="00CA3FD4" w:rsidRDefault="00952E18" w:rsidP="00184EA8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14" w:rsidRDefault="00D60C5C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  <w:p w:rsidR="00CA3FD4" w:rsidRDefault="00CA3FD4" w:rsidP="00CE26B0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952E18" w:rsidRPr="00CA3FD4" w:rsidRDefault="00952E18" w:rsidP="00CE26B0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14" w:rsidRDefault="00B47314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47314">
              <w:rPr>
                <w:rFonts w:ascii="Times New Roman" w:hAnsi="Times New Roman" w:cs="Times New Roman"/>
                <w:sz w:val="24"/>
                <w:szCs w:val="24"/>
              </w:rPr>
              <w:t>Ильясова Е.А.</w:t>
            </w:r>
          </w:p>
        </w:tc>
      </w:tr>
      <w:tr w:rsidR="00A97677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77" w:rsidRDefault="00A97677" w:rsidP="0010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543AB5" w:rsidRPr="00543AB5">
              <w:rPr>
                <w:rFonts w:ascii="Times New Roman" w:eastAsia="Times New Roman" w:hAnsi="Times New Roman" w:cs="Times New Roman"/>
                <w:sz w:val="24"/>
              </w:rPr>
              <w:t>Читательская грамотность»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77" w:rsidRDefault="00FD6E69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77" w:rsidRDefault="00102936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77" w:rsidRDefault="002E4170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Гурьева О.П.</w:t>
            </w:r>
          </w:p>
        </w:tc>
      </w:tr>
      <w:tr w:rsidR="00102936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04" w:rsidRDefault="002D3404" w:rsidP="002D3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102936" w:rsidRDefault="0072589B" w:rsidP="0010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2589B"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  <w:proofErr w:type="gramStart"/>
            <w:r w:rsidRPr="0072589B">
              <w:rPr>
                <w:rFonts w:ascii="Times New Roman" w:eastAsia="Times New Roman" w:hAnsi="Times New Roman" w:cs="Times New Roman"/>
                <w:sz w:val="24"/>
              </w:rPr>
              <w:t>-м</w:t>
            </w:r>
            <w:proofErr w:type="gramEnd"/>
            <w:r w:rsidRPr="0072589B">
              <w:rPr>
                <w:rFonts w:ascii="Times New Roman" w:eastAsia="Times New Roman" w:hAnsi="Times New Roman" w:cs="Times New Roman"/>
                <w:sz w:val="24"/>
              </w:rPr>
              <w:t>ои горизонты</w:t>
            </w:r>
          </w:p>
          <w:p w:rsidR="00F67826" w:rsidRDefault="00F67826" w:rsidP="00F6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67826">
              <w:rPr>
                <w:rFonts w:ascii="Times New Roman" w:eastAsia="Times New Roman" w:hAnsi="Times New Roman" w:cs="Times New Roman"/>
                <w:sz w:val="24"/>
              </w:rPr>
              <w:t>«Я, ты, он, она - вместе целая страна»</w:t>
            </w:r>
          </w:p>
          <w:p w:rsidR="00543AB5" w:rsidRPr="00F67826" w:rsidRDefault="00543AB5" w:rsidP="00F6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43AB5">
              <w:rPr>
                <w:rFonts w:ascii="Times New Roman" w:eastAsia="Times New Roman" w:hAnsi="Times New Roman" w:cs="Times New Roman"/>
                <w:sz w:val="24"/>
              </w:rPr>
              <w:t>Читательская грамотность»</w:t>
            </w:r>
          </w:p>
          <w:p w:rsidR="00F67826" w:rsidRDefault="00F67826" w:rsidP="00F6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36" w:rsidRDefault="0072589B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  <w:p w:rsidR="0072589B" w:rsidRDefault="0072589B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  <w:p w:rsidR="00F67826" w:rsidRDefault="00F67826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  <w:p w:rsidR="00543AB5" w:rsidRPr="00543AB5" w:rsidRDefault="003869B1" w:rsidP="00543AB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</w:t>
            </w:r>
            <w:r w:rsidR="00543AB5">
              <w:rPr>
                <w:rFonts w:ascii="Times New Roman" w:eastAsia="№Е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36" w:rsidRDefault="002D3404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72589B" w:rsidRDefault="0072589B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F67826" w:rsidRDefault="00F67826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543AB5" w:rsidRDefault="00543AB5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36" w:rsidRDefault="002D3404" w:rsidP="001D368F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</w:t>
            </w:r>
          </w:p>
        </w:tc>
      </w:tr>
      <w:tr w:rsidR="003A56EA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03" w:rsidRPr="00923F19" w:rsidRDefault="00F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19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F72C02" w:rsidRDefault="00F72C02">
            <w:r w:rsidRPr="00923F19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EA" w:rsidRDefault="00F72C02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  <w:p w:rsidR="00676203" w:rsidRDefault="00676203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76203" w:rsidRDefault="00F72C02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EA" w:rsidRDefault="003A56EA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676203" w:rsidRDefault="00676203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76203" w:rsidRDefault="00F72C02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EA" w:rsidRDefault="00292E23" w:rsidP="001D368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Залужная О.В.</w:t>
            </w:r>
          </w:p>
        </w:tc>
      </w:tr>
      <w:tr w:rsidR="003A56EA" w:rsidRPr="00E16B89" w:rsidTr="00F330B1">
        <w:trPr>
          <w:trHeight w:val="1042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EA" w:rsidRDefault="003A5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B5D50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330B1" w:rsidRPr="00F330B1" w:rsidRDefault="00A27DA1" w:rsidP="00F330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 горизонты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EA" w:rsidRDefault="003A56EA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  <w:p w:rsidR="00F330B1" w:rsidRDefault="00F330B1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EA" w:rsidRDefault="003A56EA" w:rsidP="001D368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  <w:p w:rsidR="00497BF8" w:rsidRPr="00497BF8" w:rsidRDefault="00497BF8" w:rsidP="00497BF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EA" w:rsidRDefault="00A27DA1" w:rsidP="001D368F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</w:tc>
      </w:tr>
      <w:tr w:rsidR="0075089D" w:rsidRPr="00E16B89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75089D" w:rsidRPr="00DC6A61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9B070D">
            <w:pPr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9B070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9B070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9B070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9B070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75089D" w:rsidRPr="00E16B89" w:rsidRDefault="0075089D" w:rsidP="009B070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75089D" w:rsidRPr="00E16B89" w:rsidRDefault="0075089D" w:rsidP="009B070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9B070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9B070D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5A502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атаманов</w:t>
            </w:r>
            <w:r w:rsidR="0075089D" w:rsidRPr="00E16B89">
              <w:rPr>
                <w:rFonts w:ascii="Times New Roman" w:hAnsi="Times New Roman" w:cs="Times New Roman"/>
                <w:sz w:val="24"/>
                <w:szCs w:val="24"/>
              </w:rPr>
              <w:t>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F675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BE05D1">
              <w:rPr>
                <w:rFonts w:ascii="Times New Roman" w:hAnsi="Times New Roman" w:cs="Times New Roman"/>
                <w:sz w:val="24"/>
                <w:szCs w:val="24"/>
              </w:rPr>
              <w:t>мирование составов Совета атаманов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и Совета лидеров, обсуждение плана ВР и предложений ученического актива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F675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старшая вожатая</w:t>
            </w:r>
            <w:r w:rsidR="006A645C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6A645C">
              <w:t xml:space="preserve"> </w:t>
            </w:r>
            <w:r w:rsidR="006A645C" w:rsidRPr="006A645C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F6755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5A502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атаманов</w:t>
            </w:r>
            <w:r w:rsidR="0075089D"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F6755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5A502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55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551C">
              <w:rPr>
                <w:rFonts w:ascii="Times New Roman" w:hAnsi="Times New Roman" w:cs="Times New Roman"/>
                <w:sz w:val="24"/>
                <w:szCs w:val="24"/>
              </w:rPr>
              <w:t>круг)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Советов атаманов</w:t>
            </w:r>
            <w:r w:rsidR="0075089D"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и лидеров с отчетом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F6755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DF551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</w:t>
            </w:r>
            <w:r w:rsidR="00DF551C">
              <w:rPr>
                <w:rFonts w:ascii="Times New Roman" w:eastAsia="Batang" w:hAnsi="Times New Roman" w:cs="Times New Roman"/>
                <w:sz w:val="24"/>
                <w:szCs w:val="24"/>
              </w:rPr>
              <w:t>иректора, старшая вожатая</w:t>
            </w:r>
            <w:proofErr w:type="gramStart"/>
            <w:r w:rsidR="006A645C">
              <w:t xml:space="preserve"> ,</w:t>
            </w:r>
            <w:proofErr w:type="gramEnd"/>
            <w:r w:rsidR="006A645C" w:rsidRPr="006A645C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5089D" w:rsidRPr="00E16B89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43654B">
            <w:pPr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75089D" w:rsidRPr="003A697D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 xml:space="preserve">Мероприятия декад и месячника профориентации в школе </w:t>
            </w:r>
          </w:p>
          <w:p w:rsidR="0075089D" w:rsidRPr="00E16B89" w:rsidRDefault="0075089D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lastRenderedPageBreak/>
              <w:t>- классные часы «Мир профессий»</w:t>
            </w:r>
          </w:p>
          <w:p w:rsidR="0075089D" w:rsidRPr="00E16B89" w:rsidRDefault="0075089D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>- конкурсы рисунков "Профессии моих родителей", "Моя будущая профессия"</w:t>
            </w:r>
          </w:p>
          <w:p w:rsidR="0075089D" w:rsidRPr="00E16B89" w:rsidRDefault="0075089D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 xml:space="preserve">-  </w:t>
            </w:r>
            <w:proofErr w:type="spellStart"/>
            <w:r w:rsidRPr="00E16B89">
              <w:rPr>
                <w:sz w:val="24"/>
                <w:szCs w:val="24"/>
              </w:rPr>
              <w:t>профориентационные</w:t>
            </w:r>
            <w:proofErr w:type="spellEnd"/>
            <w:r w:rsidRPr="00E16B89">
              <w:rPr>
                <w:sz w:val="24"/>
                <w:szCs w:val="24"/>
              </w:rPr>
              <w:t xml:space="preserve"> игры </w:t>
            </w:r>
          </w:p>
          <w:p w:rsidR="0075089D" w:rsidRPr="00E16B89" w:rsidRDefault="0075089D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>- просмотр презентаций, видеороликов;</w:t>
            </w:r>
          </w:p>
          <w:p w:rsidR="0075089D" w:rsidRPr="00E16B89" w:rsidRDefault="0075089D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 xml:space="preserve">- </w:t>
            </w:r>
            <w:proofErr w:type="spellStart"/>
            <w:r w:rsidRPr="00E16B89">
              <w:rPr>
                <w:sz w:val="24"/>
                <w:szCs w:val="24"/>
              </w:rPr>
              <w:t>профдиагностика</w:t>
            </w:r>
            <w:proofErr w:type="spellEnd"/>
            <w:proofErr w:type="gramStart"/>
            <w:r w:rsidRPr="00E16B89">
              <w:rPr>
                <w:sz w:val="24"/>
                <w:szCs w:val="24"/>
              </w:rPr>
              <w:t xml:space="preserve"> ;</w:t>
            </w:r>
            <w:proofErr w:type="gramEnd"/>
          </w:p>
          <w:p w:rsidR="00324A94" w:rsidRDefault="0075089D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>- занятия в рамках проекта "Билет в будущее"</w:t>
            </w:r>
            <w:r w:rsidR="00DA3487">
              <w:rPr>
                <w:sz w:val="24"/>
                <w:szCs w:val="24"/>
              </w:rPr>
              <w:t>.</w:t>
            </w:r>
          </w:p>
          <w:p w:rsidR="0075089D" w:rsidRPr="00E16B89" w:rsidRDefault="00324A94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Россия-мои</w:t>
            </w:r>
            <w:proofErr w:type="gramEnd"/>
            <w:r>
              <w:rPr>
                <w:sz w:val="24"/>
                <w:szCs w:val="24"/>
              </w:rPr>
              <w:t xml:space="preserve"> горизонты</w:t>
            </w:r>
            <w:r w:rsidR="000645A1">
              <w:rPr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FF77F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5-6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7-8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6-9</w:t>
            </w:r>
          </w:p>
          <w:p w:rsidR="0075089D" w:rsidRPr="00DA3487" w:rsidRDefault="0075089D" w:rsidP="00DA3487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2C" w:rsidRDefault="00D3782C" w:rsidP="00D3782C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D3782C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75089D" w:rsidRPr="00E16B89" w:rsidRDefault="0075089D" w:rsidP="00DA3487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487" w:rsidRDefault="00BF1DB2" w:rsidP="006A1E5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Заместитель д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иректора,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старшая вожатая</w:t>
            </w: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75089D"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  <w:p w:rsidR="00DA3487" w:rsidRPr="00DA3487" w:rsidRDefault="00DA3487" w:rsidP="00DA348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A3487" w:rsidRPr="00DA3487" w:rsidRDefault="00DA3487" w:rsidP="00DA348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5089D" w:rsidRPr="00DA3487" w:rsidRDefault="0075089D" w:rsidP="00DA3487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5089D" w:rsidRPr="00E16B89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AF000C" w:rsidP="007C61A9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"Взаимодействие с родителями (законными представителями)".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8315C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</w:t>
            </w:r>
            <w:r w:rsidR="008315C1">
              <w:rPr>
                <w:rFonts w:ascii="Times New Roman" w:hAnsi="Times New Roman" w:cs="Times New Roman"/>
                <w:sz w:val="24"/>
                <w:szCs w:val="24"/>
              </w:rPr>
              <w:t xml:space="preserve">кольных, классных мероприятий: 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15C1">
              <w:rPr>
                <w:rFonts w:ascii="Times New Roman" w:hAnsi="Times New Roman" w:cs="Times New Roman"/>
                <w:sz w:val="24"/>
                <w:szCs w:val="24"/>
              </w:rPr>
              <w:t xml:space="preserve">"День матери-казачки", 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"Окна Победы", «Бессмертный полк»,  </w:t>
            </w:r>
            <w:r w:rsidRPr="00E16B89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новогодние праздники, «Мама, папа, я – отличная семья!»,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  <w:r w:rsidR="003D1F9F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3D1F9F">
              <w:t xml:space="preserve"> </w:t>
            </w:r>
            <w:r w:rsidR="003D1F9F" w:rsidRPr="003D1F9F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3D1F9F">
              <w:rPr>
                <w:rFonts w:ascii="Times New Roman" w:eastAsia="Batang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8315C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40ABF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BF" w:rsidRPr="00175FC5" w:rsidRDefault="00240ABF" w:rsidP="00240ABF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просвещение родителей по вопросам воспитания детей. Родительский всеобуч (профилактика суицидов, жестокого обращения)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BF" w:rsidRPr="00175FC5" w:rsidRDefault="00240ABF" w:rsidP="00240ABF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BF" w:rsidRPr="00175FC5" w:rsidRDefault="00240ABF" w:rsidP="00240AB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1 раз в четверть (по плану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-графику </w:t>
            </w: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классных руководителей)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BF" w:rsidRPr="00175FC5" w:rsidRDefault="00240ABF" w:rsidP="00240ABF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</w:t>
            </w: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лассные руководители Социальный педагог, педагог-психолог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социальные сети, родительские группы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E16B89">
              <w:rPr>
                <w:sz w:val="24"/>
                <w:szCs w:val="24"/>
              </w:rPr>
              <w:t>Совместные с детьми походы, экскурсии, поездки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089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16B8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16B8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E16B89">
              <w:rPr>
                <w:spacing w:val="-6"/>
                <w:sz w:val="24"/>
                <w:szCs w:val="24"/>
              </w:rPr>
              <w:t xml:space="preserve"> </w:t>
            </w:r>
          </w:p>
          <w:p w:rsidR="0075089D" w:rsidRPr="00E16B89" w:rsidRDefault="0075089D" w:rsidP="006A1E5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16B8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89D" w:rsidRPr="00E16B89" w:rsidRDefault="0075089D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3B551E" w:rsidRPr="00E16B89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Модуль "Социальное партнерство".</w:t>
            </w:r>
          </w:p>
        </w:tc>
      </w:tr>
      <w:tr w:rsidR="003B551E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Сотрудничество с учреждениями культуры и спорта (ДК «Юбилейный», СДК «</w:t>
            </w:r>
            <w:proofErr w:type="spell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Кутейниковский</w:t>
            </w:r>
            <w:proofErr w:type="spell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», РКЦ «Ермак», краеведческий музей, библиотеки, Дом детского творчества, ДШИ, ДЮСШ)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776DB0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Советник директора по воспитанию, старшая вожатая, классные руководители</w:t>
            </w:r>
          </w:p>
          <w:p w:rsidR="003B551E" w:rsidRPr="00175FC5" w:rsidRDefault="003B551E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B551E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776DB0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3B551E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776DB0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Согласно плану организаций-партнеров и плану ВР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1E" w:rsidRPr="00175FC5" w:rsidRDefault="003B551E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605" w:rsidRPr="00E16B89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Модуль  «Патриотическое воспитание».</w:t>
            </w:r>
          </w:p>
        </w:tc>
      </w:tr>
      <w:tr w:rsidR="006F5605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F5605" w:rsidRPr="00175FC5" w:rsidRDefault="006F560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F5605" w:rsidRPr="00175FC5" w:rsidRDefault="006F560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6F5605" w:rsidRPr="00175FC5" w:rsidRDefault="006F5605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6F5605" w:rsidRPr="00175FC5" w:rsidRDefault="006F5605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F5605" w:rsidRPr="00175FC5" w:rsidRDefault="006F560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E2BBD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BD" w:rsidRPr="00175FC5" w:rsidRDefault="009E2BBD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BD" w:rsidRPr="00175FC5" w:rsidRDefault="009E2BBD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BD" w:rsidRPr="00175FC5" w:rsidRDefault="009E2BBD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BD" w:rsidRPr="00175FC5" w:rsidRDefault="009E2BBD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E2BBD">
              <w:rPr>
                <w:rFonts w:ascii="Times New Roman" w:eastAsia="№Е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9E2BBD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5605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Возложение гирлянды к памятнику погибшим воинам в честь освобождения станицы от немецко-фашистских захватчиков.</w:t>
            </w:r>
          </w:p>
          <w:p w:rsidR="006F5605" w:rsidRPr="00175FC5" w:rsidRDefault="006F5605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классный </w:t>
            </w:r>
            <w:proofErr w:type="gramStart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освобождению станицы и Зимовниковского района от немецко-фашистских захватчиков.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9C7152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F5605" w:rsidRPr="00175FC5" w:rsidRDefault="006F5605" w:rsidP="007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5" w:rsidRPr="00175FC5" w:rsidRDefault="006F5605" w:rsidP="007F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72" w:rsidRDefault="007D4C72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605" w:rsidRPr="00175FC5" w:rsidRDefault="006F5605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53C9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старшая вожатая, актив  КДЮО  «Донцы», педагог доп. образования</w:t>
            </w:r>
          </w:p>
          <w:p w:rsidR="006F5605" w:rsidRPr="00175FC5" w:rsidRDefault="006F5605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истории, педагог-библиотекарь</w:t>
            </w:r>
          </w:p>
        </w:tc>
      </w:tr>
      <w:tr w:rsidR="006F5605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Ленинграда»,</w:t>
            </w:r>
          </w:p>
          <w:p w:rsidR="006F5605" w:rsidRDefault="006F5605" w:rsidP="007F7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«Сталинградская битва» </w:t>
            </w:r>
          </w:p>
          <w:p w:rsidR="00FC7A7A" w:rsidRPr="00175FC5" w:rsidRDefault="00FC7A7A" w:rsidP="007F7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9C7152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</w:t>
            </w:r>
            <w:r w:rsidR="00FC26EF">
              <w:rPr>
                <w:rFonts w:ascii="Times New Roman" w:eastAsia="№Е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5" w:rsidRPr="00175FC5" w:rsidRDefault="006F5605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955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55" w:rsidRPr="00175FC5" w:rsidRDefault="00154955" w:rsidP="001549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воинской славы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55" w:rsidRPr="00175FC5" w:rsidRDefault="00154955" w:rsidP="00154955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55" w:rsidRPr="00175FC5" w:rsidRDefault="00154955" w:rsidP="0015495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55" w:rsidRPr="00175FC5" w:rsidRDefault="00154955" w:rsidP="001549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D2C12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7152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175FC5" w:rsidRDefault="009C7152" w:rsidP="007F7E5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470E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(вывод войск из Афганистана)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Default="009C7152">
            <w:r w:rsidRPr="009C5D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175FC5" w:rsidRDefault="009C7152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70E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  <w:r w:rsidR="00C52368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4.02.2025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175FC5" w:rsidRDefault="009C7152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7152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B73585" w:rsidRDefault="009C7152" w:rsidP="007F7E5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B7358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защитника Отечества.</w:t>
            </w:r>
          </w:p>
          <w:p w:rsidR="009C7152" w:rsidRPr="00175FC5" w:rsidRDefault="009C7152" w:rsidP="007F7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Месячник «Гражданско-массовой обороны»:</w:t>
            </w:r>
          </w:p>
          <w:p w:rsidR="009C7152" w:rsidRPr="00175FC5" w:rsidRDefault="009C7152" w:rsidP="007F7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для мальчиков «Казачата – дружные ребята».</w:t>
            </w:r>
          </w:p>
          <w:p w:rsidR="009C7152" w:rsidRPr="00175FC5" w:rsidRDefault="009C7152" w:rsidP="007F7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Выпуск стенгазеты «Защитники Отечества».</w:t>
            </w:r>
          </w:p>
          <w:p w:rsidR="009C7152" w:rsidRPr="00175FC5" w:rsidRDefault="009C7152" w:rsidP="007F7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«Афганистан глазами детей».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Default="009C7152">
            <w:r w:rsidRPr="009C5D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175FC5" w:rsidRDefault="009C7152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</w:t>
            </w:r>
          </w:p>
          <w:p w:rsidR="009C7152" w:rsidRPr="00175FC5" w:rsidRDefault="00956348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56348">
              <w:rPr>
                <w:rFonts w:ascii="Times New Roman" w:eastAsia="№Е" w:hAnsi="Times New Roman" w:cs="Times New Roman"/>
                <w:sz w:val="24"/>
                <w:szCs w:val="24"/>
              </w:rPr>
              <w:t>27.01-21.02.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2025</w:t>
            </w:r>
          </w:p>
          <w:p w:rsidR="009C7152" w:rsidRPr="00175FC5" w:rsidRDefault="009C7152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C7152" w:rsidRPr="00175FC5" w:rsidRDefault="009C7152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</w:t>
            </w:r>
          </w:p>
          <w:p w:rsidR="009C7152" w:rsidRPr="00175FC5" w:rsidRDefault="009C7152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175FC5" w:rsidRDefault="009C7152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учителя физкультуры, старшая вожатая</w:t>
            </w:r>
          </w:p>
        </w:tc>
      </w:tr>
      <w:tr w:rsidR="009C7152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175FC5" w:rsidRDefault="009C7152" w:rsidP="007F7E56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Всемирного Дня Здоровья: Военно-спортивная игра «Донцы – молодцы!», минутки здоровья на уроках, </w:t>
            </w: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переменах.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Default="009C7152">
            <w:r w:rsidRPr="009C5DF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175FC5" w:rsidRDefault="009C7152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52" w:rsidRPr="00175FC5" w:rsidRDefault="009C7152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учитель физкультуры, старшая вожатая,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актив КДЮО «Донцы»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6E5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E5" w:rsidRDefault="006406E5" w:rsidP="006406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80-летие Победы в ВОВ 1941-1945 годов.</w:t>
            </w:r>
          </w:p>
          <w:p w:rsidR="006406E5" w:rsidRPr="00175FC5" w:rsidRDefault="006406E5" w:rsidP="00640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КТД «День Победы»: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6E5" w:rsidRPr="00175FC5" w:rsidRDefault="006406E5" w:rsidP="00640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акции «Удели внимание ветерану», «Георгиевская ленточка».</w:t>
            </w:r>
          </w:p>
          <w:p w:rsidR="006406E5" w:rsidRPr="00175FC5" w:rsidRDefault="006406E5" w:rsidP="00640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 акции «Бессмертный полк</w:t>
            </w:r>
          </w:p>
          <w:p w:rsidR="006406E5" w:rsidRPr="00175FC5" w:rsidRDefault="006406E5" w:rsidP="00640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 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E5" w:rsidRPr="00175FC5" w:rsidRDefault="006406E5" w:rsidP="006406E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406E5" w:rsidRPr="00175FC5" w:rsidRDefault="006406E5" w:rsidP="006406E5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6406E5" w:rsidRPr="00175FC5" w:rsidRDefault="006406E5" w:rsidP="006406E5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E5" w:rsidRDefault="006406E5" w:rsidP="006406E5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406E5" w:rsidRPr="005221B0" w:rsidRDefault="006406E5" w:rsidP="006406E5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05.05.-09.05.2025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E5" w:rsidRPr="00175FC5" w:rsidRDefault="006406E5" w:rsidP="006406E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учитель физкультуры, старшая вожатая, советник директора по воспитанию</w:t>
            </w:r>
          </w:p>
        </w:tc>
      </w:tr>
      <w:tr w:rsidR="006835E2" w:rsidRPr="00E16B89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E2" w:rsidRPr="00175FC5" w:rsidRDefault="006835E2" w:rsidP="007F7E56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 "Организация предметно-пространственной среды".</w:t>
            </w:r>
          </w:p>
        </w:tc>
      </w:tr>
      <w:tr w:rsidR="00D20530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Default="00D20530">
            <w:r w:rsidRPr="00D97D1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</w:t>
            </w:r>
            <w:r w:rsidR="00156732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156732">
              <w:t xml:space="preserve"> </w:t>
            </w:r>
            <w:r w:rsidR="00156732" w:rsidRPr="00156732">
              <w:rPr>
                <w:rFonts w:ascii="Times New Roman" w:eastAsia="Batang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D20530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газет, журналов, </w:t>
            </w: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фотоэкспозиций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Default="00D20530">
            <w:r w:rsidRPr="00D97D1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конец каждой четверти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530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класса и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Default="00D20530">
            <w:r w:rsidRPr="00D97D1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0530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 (1 сентября.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учителя, Новый год, 9 Мая)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Default="00D20530">
            <w:r w:rsidRPr="00D97D11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октябрь, декабрь,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0" w:rsidRPr="00175FC5" w:rsidRDefault="00D20530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 w:rsidR="00B138F1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B138F1">
              <w:t xml:space="preserve"> </w:t>
            </w:r>
            <w:r w:rsidR="00B138F1" w:rsidRPr="00B138F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 доп. </w:t>
            </w:r>
            <w:r w:rsidR="00240ABF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B138F1" w:rsidRPr="00B138F1">
              <w:rPr>
                <w:rFonts w:ascii="Times New Roman" w:eastAsia="Batang" w:hAnsi="Times New Roman" w:cs="Times New Roman"/>
                <w:sz w:val="24"/>
                <w:szCs w:val="24"/>
              </w:rPr>
              <w:t>бразования</w:t>
            </w:r>
            <w:r w:rsidR="00B138F1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B138F1">
              <w:t xml:space="preserve"> </w:t>
            </w:r>
            <w:r w:rsidR="00B138F1" w:rsidRPr="00B138F1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53309F" w:rsidRPr="00E16B89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9F" w:rsidRPr="00175FC5" w:rsidRDefault="0053309F" w:rsidP="007F7E5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</w:p>
          <w:p w:rsidR="0053309F" w:rsidRPr="00175FC5" w:rsidRDefault="0053309F" w:rsidP="007F7E5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574849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49" w:rsidRPr="00175FC5" w:rsidRDefault="00574849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49" w:rsidRPr="00175FC5" w:rsidRDefault="00574849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49" w:rsidRPr="00175FC5" w:rsidRDefault="00574849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74849" w:rsidRPr="00175FC5" w:rsidRDefault="00574849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74849" w:rsidRPr="00175FC5" w:rsidRDefault="00574849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49" w:rsidRPr="00175FC5" w:rsidRDefault="00574849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E69D7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D7" w:rsidRPr="00175FC5" w:rsidRDefault="00EE69D7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Всемирный день мира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D7" w:rsidRDefault="00EE69D7">
            <w:r w:rsidRPr="001D27E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D7" w:rsidRPr="00175FC5" w:rsidRDefault="00EE69D7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="001F6BF8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.09</w:t>
            </w:r>
            <w:r w:rsidR="001F6BF8"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D7" w:rsidRPr="00175FC5" w:rsidRDefault="00EE69D7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EE69D7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D7" w:rsidRPr="00175FC5" w:rsidRDefault="00EE69D7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D7" w:rsidRDefault="00EE69D7">
            <w:r w:rsidRPr="001D27E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D7" w:rsidRPr="00175FC5" w:rsidRDefault="00EE69D7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D7" w:rsidRPr="00175FC5" w:rsidRDefault="00EE69D7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2DDF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DF" w:rsidRPr="00175FC5" w:rsidRDefault="00242DDF" w:rsidP="00242DD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Всемирный день журавля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DF" w:rsidRDefault="00242DDF" w:rsidP="00242DDF">
            <w:r w:rsidRPr="001D27ED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DF" w:rsidRPr="00175FC5" w:rsidRDefault="00242DDF" w:rsidP="00242DD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DF" w:rsidRPr="00175FC5" w:rsidRDefault="00242DDF" w:rsidP="00242DD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Всероссийский день озера Байкал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13.09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Синичкин день. Всероссийская акция «Покормите птиц зимой!».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Международный день домашних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Международный день гор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11.12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Всемирный день защиты морских млекопитающих (День кита)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19.02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Международный день леса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18.03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директора, классные руководители, старшая вожатая, педагог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996B43" w:rsidRDefault="00520611" w:rsidP="00520611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996B43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996B43">
              <w:rPr>
                <w:rStyle w:val="previewtextnews"/>
                <w:rFonts w:ascii="Times New Roman" w:hAnsi="Times New Roman" w:cs="Times New Roman"/>
              </w:rPr>
              <w:t>ас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132952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Акция «Дни защиты от экологической 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15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-05.06.202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364029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364029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Всемирный день Солнца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364029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364029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эколога (пришкольный лагерь)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05.06.202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29" w:rsidRPr="00175FC5" w:rsidRDefault="00364029" w:rsidP="0036402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520611" w:rsidRPr="00E16B89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"Внешкольные мероприятия".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</w:t>
            </w:r>
            <w:r w:rsidR="0065267F">
              <w:rPr>
                <w:rFonts w:ascii="Times New Roman" w:eastAsia="№Е" w:hAnsi="Times New Roman" w:cs="Times New Roman"/>
                <w:sz w:val="24"/>
                <w:szCs w:val="24"/>
              </w:rPr>
              <w:t>осещение выездных представлений, в том числе по Пушкинской карте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B51DA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 xml:space="preserve">Посещение мероприятий </w:t>
            </w:r>
            <w:proofErr w:type="gram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proofErr w:type="gram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МУК</w:t>
            </w:r>
            <w:proofErr w:type="gram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СДК "</w:t>
            </w:r>
            <w:proofErr w:type="spell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Кутейниковский</w:t>
            </w:r>
            <w:proofErr w:type="spell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"</w:t>
            </w:r>
            <w:r w:rsidR="00C315A1">
              <w:rPr>
                <w:rFonts w:ascii="Times New Roman" w:eastAsia="№Е" w:hAnsi="Times New Roman" w:cs="Times New Roman"/>
                <w:sz w:val="24"/>
                <w:szCs w:val="24"/>
              </w:rPr>
              <w:t>,</w:t>
            </w:r>
            <w:r w:rsidR="00276CB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том числе по Пушкинской карте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B51DA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11" w:rsidRPr="00E16B89" w:rsidTr="00DC681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 в школьный и краеведческий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611" w:rsidRDefault="00520611" w:rsidP="00520611">
            <w:r w:rsidRPr="00B51DA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школьный музей  «Память», старшая вожатая, классные руководители</w:t>
            </w:r>
          </w:p>
        </w:tc>
      </w:tr>
      <w:tr w:rsidR="00520611" w:rsidRPr="00E16B89" w:rsidTr="00DC681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611" w:rsidRPr="00175FC5" w:rsidRDefault="00520611" w:rsidP="0052061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611" w:rsidRDefault="00520611" w:rsidP="00520611">
            <w:r w:rsidRPr="000C5D9C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D10BC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новогодних </w:t>
            </w:r>
            <w:r w:rsidR="005D10B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0C5D9C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Выездные экскурсии (по выбору детей и родителей)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0C5D9C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520611" w:rsidRPr="00E16B89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 «Профилактика и безопасность».</w:t>
            </w:r>
          </w:p>
          <w:p w:rsidR="00520611" w:rsidRPr="00175FC5" w:rsidRDefault="00520611" w:rsidP="00520611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Мероприятия в сфере профилактики суицидального поведения несовершеннолетних</w:t>
            </w:r>
            <w:r w:rsidR="00C0183A">
              <w:rPr>
                <w:rFonts w:ascii="Times New Roman" w:eastAsia="Batang" w:hAnsi="Times New Roman" w:cs="Times New Roman"/>
                <w:sz w:val="24"/>
                <w:szCs w:val="24"/>
              </w:rPr>
              <w:t>, преступлений, жесто</w:t>
            </w:r>
            <w:r w:rsidR="008D2604">
              <w:rPr>
                <w:rFonts w:ascii="Times New Roman" w:eastAsia="Batang" w:hAnsi="Times New Roman" w:cs="Times New Roman"/>
                <w:sz w:val="24"/>
                <w:szCs w:val="24"/>
              </w:rPr>
              <w:t>кого обращения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родительской общественностью, </w:t>
            </w:r>
            <w:proofErr w:type="gramStart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20611" w:rsidRPr="00E16B89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 родителями:</w:t>
            </w:r>
          </w:p>
        </w:tc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Доведение до сведения обучающихся и их родителей информации о работе телефонов доверия. </w:t>
            </w:r>
            <w:r w:rsidRPr="00175FC5">
              <w:t xml:space="preserve"> 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«Служба общероссийского  телефона  доверия  для  детей, </w:t>
            </w:r>
          </w:p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подростков и их родителей </w:t>
            </w:r>
          </w:p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«8-800-2000-122»</w:t>
            </w: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520611" w:rsidRPr="00E16B89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состоящих на ВШУ, на учете в КДН и ПДН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11" w:rsidRPr="00175FC5" w:rsidRDefault="00520611" w:rsidP="0052061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руководители, старшая вожатая, педагог-психолог</w:t>
            </w:r>
            <w:r w:rsidR="00326DCA">
              <w:rPr>
                <w:rFonts w:ascii="Times New Roman" w:eastAsia="Batang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520611" w:rsidRPr="00E16B89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1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индивидуальных консультаций для родителей (законных представителей) по социальным, юридическим, соци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ально-психологическим вопросам.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11" w:rsidRPr="00175FC5" w:rsidRDefault="00520611" w:rsidP="0052061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4F48C0" w:rsidRPr="00E16B89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C0" w:rsidRPr="00175FC5" w:rsidRDefault="004F48C0" w:rsidP="004F48C0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общешкольных </w:t>
            </w: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родительских собраний по вопросам профилактики </w:t>
            </w:r>
            <w:r w:rsidRPr="0059672E">
              <w:rPr>
                <w:rFonts w:ascii="Times New Roman" w:hAnsi="Times New Roman" w:cs="Times New Roman"/>
                <w:b/>
                <w:sz w:val="24"/>
                <w:szCs w:val="24"/>
              </w:rPr>
              <w:t>насилия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96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жестокого обращения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суицида (родительский всеобуч):</w:t>
            </w:r>
          </w:p>
          <w:p w:rsidR="004F48C0" w:rsidRPr="00077144" w:rsidRDefault="004F48C0" w:rsidP="004F48C0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144">
              <w:rPr>
                <w:rFonts w:ascii="Times New Roman" w:hAnsi="Times New Roman" w:cs="Times New Roman"/>
                <w:sz w:val="24"/>
                <w:szCs w:val="24"/>
              </w:rPr>
              <w:t>-«Юридическая ответственность за жестокое обращение с детьми»;</w:t>
            </w:r>
          </w:p>
          <w:p w:rsidR="004F48C0" w:rsidRPr="00077144" w:rsidRDefault="004F48C0" w:rsidP="004F48C0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144">
              <w:rPr>
                <w:rFonts w:ascii="Times New Roman" w:hAnsi="Times New Roman" w:cs="Times New Roman"/>
                <w:sz w:val="24"/>
                <w:szCs w:val="24"/>
              </w:rPr>
              <w:t>-«Права и обязанности родителей»;</w:t>
            </w:r>
          </w:p>
          <w:p w:rsidR="004F48C0" w:rsidRPr="00077144" w:rsidRDefault="004F48C0" w:rsidP="004F48C0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-«Права человека на приватность и физическую неприкосновенность. Преступления против половой неприкосновенности и половой свободы личности»;</w:t>
            </w:r>
          </w:p>
          <w:p w:rsidR="004F48C0" w:rsidRPr="00175FC5" w:rsidRDefault="004F48C0" w:rsidP="004F48C0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44">
              <w:rPr>
                <w:rFonts w:ascii="Times New Roman" w:hAnsi="Times New Roman" w:cs="Times New Roman"/>
                <w:sz w:val="24"/>
                <w:szCs w:val="24"/>
              </w:rPr>
              <w:t>-«Доведение до самоубийства:  уголовно-правовые аспекты».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8C0" w:rsidRPr="00175FC5" w:rsidRDefault="004F48C0" w:rsidP="004F48C0">
            <w:pPr>
              <w:tabs>
                <w:tab w:val="left" w:pos="3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C0" w:rsidRDefault="00073D2C" w:rsidP="004F48C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BF47CB" w:rsidRPr="00175FC5" w:rsidRDefault="00BF47CB" w:rsidP="004F48C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плану-графику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8C0" w:rsidRPr="00175FC5" w:rsidRDefault="004F48C0" w:rsidP="004F48C0">
            <w:pPr>
              <w:spacing w:after="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A595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школы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оциальный педагог, педагог-психолог, классные руководители 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/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С обучающимися: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27009" w:rsidRDefault="00520611" w:rsidP="0052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61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Классные часы по профилактике суицида</w:t>
            </w:r>
            <w:r w:rsidRPr="00127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84069" w:rsidRPr="00175FC5" w:rsidRDefault="00484069" w:rsidP="004840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  <w:t>- «Практикум конструктивного общения»</w:t>
            </w:r>
          </w:p>
          <w:p w:rsidR="00520611" w:rsidRDefault="00484069" w:rsidP="0052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206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«Я, личность и индивидуальность»;</w:t>
            </w:r>
          </w:p>
          <w:p w:rsidR="00520611" w:rsidRDefault="00520611" w:rsidP="0052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-«Сохраним жизнь»;</w:t>
            </w:r>
          </w:p>
          <w:p w:rsidR="00520611" w:rsidRPr="00175FC5" w:rsidRDefault="00520611" w:rsidP="0052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-«Дружба-главное чудо».</w:t>
            </w:r>
          </w:p>
          <w:p w:rsidR="00520611" w:rsidRPr="00175FC5" w:rsidRDefault="00520611" w:rsidP="0052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5B61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по профилактике суицида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5</w:t>
            </w:r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961C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«Мои ценности: жизнь, здоровье, время, друзья, семья, успехи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520611" w:rsidRDefault="00520611" w:rsidP="00520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Классный час по профилактике суицида в 6 </w:t>
            </w:r>
            <w:proofErr w:type="spellStart"/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«Я и мой мир»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20611" w:rsidRPr="000333AD" w:rsidRDefault="00520611" w:rsidP="00520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Классный час по профилактике суицида в 7 </w:t>
            </w:r>
            <w:proofErr w:type="spellStart"/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«Практикум преодоления трудностей»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20611" w:rsidRPr="00175FC5" w:rsidRDefault="00520611" w:rsidP="005206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</w:pPr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по профилактике суицида в 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9</w:t>
            </w:r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«Практикум общения»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социальный педагог, педагог-психолог.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435156" w:rsidRDefault="00520611" w:rsidP="00520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1.Тренинговые упражнения для школьников. «Умеем ли мы общаться?»</w:t>
            </w:r>
          </w:p>
          <w:p w:rsidR="00520611" w:rsidRDefault="00520611" w:rsidP="00520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435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Рекомендации обучающимся «Шесть шагов к себе»</w:t>
            </w:r>
            <w:proofErr w:type="gramEnd"/>
          </w:p>
          <w:p w:rsidR="0055331C" w:rsidRDefault="0055331C" w:rsidP="0055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ПАВ»</w:t>
            </w:r>
          </w:p>
          <w:p w:rsidR="0055331C" w:rsidRDefault="0055331C" w:rsidP="0055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-«Профилактика суицида»</w:t>
            </w:r>
          </w:p>
          <w:p w:rsidR="0055331C" w:rsidRPr="00435156" w:rsidRDefault="0055331C" w:rsidP="005206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</w:tr>
      <w:tr w:rsidR="00520611" w:rsidRPr="00E16B89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ежедневного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уроков.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11" w:rsidRPr="00175FC5" w:rsidRDefault="00520611" w:rsidP="00520611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</w:t>
            </w:r>
            <w:r w:rsidRPr="00175FC5">
              <w:t xml:space="preserve">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5331C" w:rsidRPr="00E16B89" w:rsidTr="0046516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1C" w:rsidRPr="0055331C" w:rsidRDefault="0055331C" w:rsidP="0055331C">
            <w:pPr>
              <w:rPr>
                <w:rFonts w:ascii="Times New Roman" w:hAnsi="Times New Roman" w:cs="Times New Roman"/>
              </w:rPr>
            </w:pPr>
            <w:r w:rsidRPr="0055331C">
              <w:rPr>
                <w:rFonts w:ascii="Times New Roman" w:hAnsi="Times New Roman" w:cs="Times New Roman"/>
              </w:rPr>
              <w:t>Коррекционная работа с учащимися склонными к суициду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1C" w:rsidRPr="0055331C" w:rsidRDefault="0055331C" w:rsidP="0055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1C" w:rsidRPr="0055331C" w:rsidRDefault="0055331C" w:rsidP="0055331C">
            <w:pPr>
              <w:rPr>
                <w:rFonts w:ascii="Times New Roman" w:hAnsi="Times New Roman" w:cs="Times New Roman"/>
              </w:rPr>
            </w:pPr>
            <w:r w:rsidRPr="005533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1C" w:rsidRPr="0055331C" w:rsidRDefault="0055331C" w:rsidP="0055331C">
            <w:pPr>
              <w:rPr>
                <w:rFonts w:ascii="Times New Roman" w:hAnsi="Times New Roman" w:cs="Times New Roman"/>
              </w:rPr>
            </w:pPr>
            <w:r w:rsidRPr="0055331C">
              <w:rPr>
                <w:rFonts w:ascii="Times New Roman" w:hAnsi="Times New Roman" w:cs="Times New Roman"/>
              </w:rPr>
              <w:t>Педагог-психолог, Социальный педагог</w:t>
            </w:r>
          </w:p>
        </w:tc>
      </w:tr>
      <w:tr w:rsidR="0055331C" w:rsidRPr="00E16B89" w:rsidTr="0046516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1C" w:rsidRPr="0055331C" w:rsidRDefault="0055331C" w:rsidP="0055331C">
            <w:pPr>
              <w:rPr>
                <w:rFonts w:ascii="Times New Roman" w:hAnsi="Times New Roman" w:cs="Times New Roman"/>
              </w:rPr>
            </w:pPr>
            <w:r w:rsidRPr="0055331C">
              <w:rPr>
                <w:rFonts w:ascii="Times New Roman" w:hAnsi="Times New Roman" w:cs="Times New Roman"/>
              </w:rPr>
              <w:t xml:space="preserve">Индивидуальные и групповые консультации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1C" w:rsidRPr="0055331C" w:rsidRDefault="0055331C" w:rsidP="0055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1C" w:rsidRPr="0055331C" w:rsidRDefault="0055331C" w:rsidP="0055331C">
            <w:pPr>
              <w:rPr>
                <w:rFonts w:ascii="Times New Roman" w:hAnsi="Times New Roman" w:cs="Times New Roman"/>
              </w:rPr>
            </w:pPr>
            <w:r w:rsidRPr="005533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1C" w:rsidRPr="0055331C" w:rsidRDefault="0055331C" w:rsidP="0055331C">
            <w:pPr>
              <w:rPr>
                <w:rFonts w:ascii="Times New Roman" w:hAnsi="Times New Roman" w:cs="Times New Roman"/>
              </w:rPr>
            </w:pPr>
            <w:r w:rsidRPr="0055331C">
              <w:rPr>
                <w:rFonts w:ascii="Times New Roman" w:hAnsi="Times New Roman" w:cs="Times New Roman"/>
              </w:rPr>
              <w:t>Педагог-психолог, Социальный педагог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 педагогическим коллективом: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Вопросы  развития  положительных  эмоций, </w:t>
            </w:r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потребности  в  общении,  осознания  ценности человеческой  жизни  и  здоровья</w:t>
            </w:r>
            <w:r w:rsidR="00EF15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 педагога-психолога  </w:t>
            </w:r>
            <w:r w:rsidR="00EF15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proofErr w:type="gramEnd"/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педагогическ</w:t>
            </w:r>
            <w:r w:rsidR="00EF15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им</w:t>
            </w:r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коллектив</w:t>
            </w:r>
            <w:r w:rsidR="00EF15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ом)</w:t>
            </w:r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занятия  для  педагогов  «Давайте 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жизни искать позитив».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Тренинги «Эмоции и я». 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Семинары-практикумы  по  работе  с  педагогами  «Развитие  эмоциональной  сферы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Тренинги для педагогов «Все эмоции важны».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Психологические  занятия  с  элементами  тренинга 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 педагогов  «Обучение  навыкам  эффективного общения».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Тренинги для педагогов «Жизненные ценности».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Тренинги  для  педагогов  «Сохранение  психологического здоровья».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Психологические  занятия  «Ценность человеческой жизни».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Семинары «Формирование  ценностного отношения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жизни».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Выступления  на  МО «Распознание  признаков 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кризисных  нарушений 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обучающихся  и  их профилактика».</w:t>
            </w:r>
          </w:p>
          <w:p w:rsidR="00520611" w:rsidRPr="00175FC5" w:rsidRDefault="00520611" w:rsidP="005206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Психосоциальные  анкетирования  «Особенности взаимодействия  с  родителями (законными  представителями)  и обучающимися».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Предотвращение  </w:t>
            </w:r>
            <w:proofErr w:type="gramStart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кризисных</w:t>
            </w:r>
            <w:proofErr w:type="gramEnd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состояний и попытки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суицида обучающихся.</w:t>
            </w:r>
          </w:p>
        </w:tc>
      </w:tr>
      <w:tr w:rsidR="00520611" w:rsidRPr="00E16B89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Мероприятия,  направленные  на  формирование оптимистического  (позитивного)  образа  личности, 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способности  к  </w:t>
            </w:r>
            <w:proofErr w:type="spellStart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адекватной  оценочной 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деятельности,  направленной  на  анализ  собственного поведения  и  поступков  окружающих  людей, 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препятствующей развитию заниженной самооценке: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 Психологические  тренинги  по  формированию позитивного мышления педагогов.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тренинги 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«Формирование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позитивного мышления 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обучающихся».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Тренинги по </w:t>
            </w: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педагогов.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Тренинги  для  педагогов  «Способность 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обучающихся».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занятия  «Педагогическая поддержка  в  формировании  самооценки 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обучающихся НОО».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занятия  для  педагогов «Самооценка  обучающихся,  виды  самооценки, </w:t>
            </w:r>
          </w:p>
          <w:p w:rsidR="00520611" w:rsidRPr="00175FC5" w:rsidRDefault="00520611" w:rsidP="0052061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пути ее повышения».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611" w:rsidRPr="00175FC5" w:rsidRDefault="00520611" w:rsidP="00520611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0968E9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 xml:space="preserve">Выявление  </w:t>
            </w:r>
            <w:proofErr w:type="gramStart"/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,  имеющих  выраженные </w:t>
            </w:r>
          </w:p>
          <w:p w:rsidR="00520611" w:rsidRPr="000968E9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факторы риска развития кризиса и суицида:</w:t>
            </w:r>
          </w:p>
          <w:p w:rsidR="00520611" w:rsidRPr="00C1230D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-заполнение  «Таблицы  факторов  наличия  кризисной </w:t>
            </w:r>
          </w:p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ситуации у </w:t>
            </w:r>
            <w:proofErr w:type="gramStart"/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0968E9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Составление  </w:t>
            </w:r>
            <w:proofErr w:type="gramStart"/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>первичных</w:t>
            </w:r>
            <w:proofErr w:type="gramEnd"/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>списков группы риска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23EE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23E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Практикум  по заполнению «Таблицы факторов наличия </w:t>
            </w:r>
          </w:p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кризисной ситуации у </w:t>
            </w:r>
            <w:proofErr w:type="gramStart"/>
            <w:r w:rsidRPr="001723E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723E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23EE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Обучение  </w:t>
            </w:r>
            <w:proofErr w:type="gramStart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520611" w:rsidRPr="001723EE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руководителей  методике </w:t>
            </w:r>
          </w:p>
          <w:p w:rsidR="00520611" w:rsidRPr="001723EE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заполнения  «Таблицы </w:t>
            </w:r>
          </w:p>
          <w:p w:rsidR="00520611" w:rsidRPr="001723EE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факторов  наличия  </w:t>
            </w:r>
            <w:proofErr w:type="gramStart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кризисной</w:t>
            </w:r>
            <w:proofErr w:type="gramEnd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520611" w:rsidRPr="00175FC5" w:rsidRDefault="00520611" w:rsidP="0052061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ситуации у </w:t>
            </w:r>
            <w:proofErr w:type="gramStart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Совещания, заседания МО классных руководителей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создания эффективной профилактической среды обеспечения безопасности жизнедеятельности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условия успешной воспитательной деятельности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руководитель МО, социальный педагог, педагог-психолог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  и защиты детей (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обучающихся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A460E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руководитель отряда ЮИД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</w:t>
            </w:r>
            <w:r w:rsidRPr="00175FC5">
              <w:rPr>
                <w:sz w:val="24"/>
                <w:szCs w:val="24"/>
              </w:rPr>
              <w:lastRenderedPageBreak/>
              <w:t>разным направлениям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A460E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75FC5">
              <w:rPr>
                <w:spacing w:val="-6"/>
                <w:sz w:val="24"/>
                <w:szCs w:val="24"/>
              </w:rPr>
              <w:lastRenderedPageBreak/>
              <w:t xml:space="preserve">Работа Совета профилактики </w:t>
            </w:r>
            <w:proofErr w:type="gramStart"/>
            <w:r w:rsidRPr="00175FC5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175FC5">
              <w:rPr>
                <w:spacing w:val="-6"/>
                <w:sz w:val="24"/>
                <w:szCs w:val="24"/>
              </w:rPr>
              <w:t xml:space="preserve"> </w:t>
            </w:r>
          </w:p>
          <w:p w:rsidR="00520611" w:rsidRPr="00175FC5" w:rsidRDefault="00520611" w:rsidP="0052061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75FC5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A460E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творческую деятельность, проекты, программы профилактической </w:t>
            </w:r>
            <w:r w:rsidR="00BC0F89" w:rsidRPr="00175FC5"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A460E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директора, советник директора по </w:t>
            </w:r>
            <w:r w:rsidR="00BC0F89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воспитанию, педагог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-психолог, социальный педагог, классные руководители</w:t>
            </w:r>
            <w:r w:rsidR="00BC0F89">
              <w:rPr>
                <w:rFonts w:ascii="Times New Roman" w:eastAsia="Batang" w:hAnsi="Times New Roman" w:cs="Times New Roman"/>
                <w:sz w:val="24"/>
                <w:szCs w:val="24"/>
              </w:rPr>
              <w:t>, педагог доп. образования</w:t>
            </w:r>
          </w:p>
        </w:tc>
      </w:tr>
      <w:tr w:rsidR="00520611" w:rsidRPr="00E16B89" w:rsidTr="006A1E5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детей (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профилактика ДДТТ, пожарной безопасности, экстремизма, терроризма, разработка дорожной карты «Безопасное лето»,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обучающихся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Default="00520611" w:rsidP="00520611">
            <w:r w:rsidRPr="00A460E9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175FC5" w:rsidRDefault="00520611" w:rsidP="005206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20611" w:rsidRPr="00E16B89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520611" w:rsidRPr="00E16B89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proofErr w:type="gramStart"/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  <w:proofErr w:type="gramEnd"/>
          </w:p>
        </w:tc>
      </w:tr>
      <w:tr w:rsidR="00520611" w:rsidRPr="00E16B89" w:rsidTr="006A1E52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11" w:rsidRPr="00E16B89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520611" w:rsidRPr="00E16B89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520611" w:rsidRPr="00E16B89" w:rsidRDefault="00520611" w:rsidP="00520611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</w:tbl>
    <w:p w:rsidR="00CC43A1" w:rsidRPr="00E16B89" w:rsidRDefault="00CC43A1" w:rsidP="00060BC8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08"/>
        <w:gridCol w:w="1189"/>
        <w:gridCol w:w="2278"/>
        <w:gridCol w:w="3147"/>
      </w:tblGrid>
      <w:tr w:rsidR="00060BC8" w:rsidRPr="00306A2F" w:rsidTr="006A1E52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60BC8" w:rsidRPr="00306A2F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060BC8" w:rsidRPr="00306A2F" w:rsidRDefault="00934495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306A2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календарный </w:t>
            </w:r>
            <w:r w:rsidR="00060BC8" w:rsidRPr="00306A2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060BC8" w:rsidRPr="00306A2F" w:rsidRDefault="00563F75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</w:t>
            </w:r>
            <w:r w:rsidR="005A5D7D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4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-202</w:t>
            </w:r>
            <w:r w:rsidR="005A5D7D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5</w:t>
            </w:r>
            <w:r w:rsidR="00060BC8" w:rsidRPr="00306A2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060BC8" w:rsidRPr="00306A2F" w:rsidRDefault="00060BC8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306A2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11 класс</w:t>
            </w:r>
          </w:p>
          <w:p w:rsidR="004B6759" w:rsidRPr="004B6759" w:rsidRDefault="004B6759" w:rsidP="004B6759">
            <w:pPr>
              <w:ind w:right="-1"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4B6759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>2024 год-Год семьи,</w:t>
            </w:r>
          </w:p>
          <w:p w:rsidR="004B6759" w:rsidRPr="004B6759" w:rsidRDefault="004B6759" w:rsidP="004B6759">
            <w:pPr>
              <w:ind w:right="-1"/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</w:pPr>
            <w:r w:rsidRPr="004B6759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 xml:space="preserve">             225 лет со дня рождения А.С. Пушкина</w:t>
            </w:r>
          </w:p>
          <w:p w:rsidR="00060BC8" w:rsidRPr="00306A2F" w:rsidRDefault="004B6759" w:rsidP="004B6759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4B6759">
              <w:rPr>
                <w:rFonts w:ascii="Times New Roman" w:eastAsia="№Е" w:hAnsi="Times New Roman" w:cs="Times New Roman"/>
                <w:b/>
                <w:bCs/>
                <w:sz w:val="24"/>
                <w:szCs w:val="24"/>
              </w:rPr>
              <w:t xml:space="preserve">             2025 год- 80-летие Победы в Великой Отечественной войне 1941-1945 годов</w:t>
            </w:r>
          </w:p>
        </w:tc>
      </w:tr>
      <w:tr w:rsidR="00563F75" w:rsidRPr="00306A2F" w:rsidTr="006A1E52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75" w:rsidRPr="0059717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377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"Основные школьные дела".</w:t>
            </w:r>
          </w:p>
        </w:tc>
      </w:tr>
      <w:tr w:rsidR="00563F75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75" w:rsidRPr="001E378E" w:rsidRDefault="00563F75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63F75" w:rsidRPr="001E378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75" w:rsidRPr="001E378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63F75" w:rsidRPr="001E378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75" w:rsidRPr="001E378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563F75" w:rsidRPr="001E378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563F75" w:rsidRPr="001E378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75" w:rsidRPr="001E378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563F75" w:rsidRPr="001E378E" w:rsidRDefault="00563F75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E378E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2323E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3E" w:rsidRPr="008109CA" w:rsidRDefault="0042323E" w:rsidP="0042323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Торжественные мероприятия </w:t>
            </w:r>
          </w:p>
          <w:p w:rsidR="0042323E" w:rsidRPr="008109CA" w:rsidRDefault="0042323E" w:rsidP="0042323E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- линейка «Здравствуй, школа!» </w:t>
            </w:r>
          </w:p>
          <w:p w:rsidR="0042323E" w:rsidRPr="008109CA" w:rsidRDefault="0042323E" w:rsidP="0042323E">
            <w:pPr>
              <w:spacing w:after="0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- организационные встречи «Снова в школу!»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3E" w:rsidRPr="008109CA" w:rsidRDefault="009E3B28" w:rsidP="0042323E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3E" w:rsidRPr="008109CA" w:rsidRDefault="0042323E" w:rsidP="0042323E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</w:t>
            </w: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3E" w:rsidRPr="008109CA" w:rsidRDefault="0042323E" w:rsidP="0042323E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директора, классные руководители, руководитель МО классных руководителей 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D33AD8" w:rsidRDefault="009E3B28" w:rsidP="009E3B2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441FF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ероприятия, посвященные празднику Донской иконы Божьей Матери и дню российского казачества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</w:t>
            </w: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621831" w:rsidRDefault="009E3B28" w:rsidP="009E3B28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2F7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директора, советник директора по воспитанию, классные руководители, КДЮО «Донцы»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E22532" w:rsidRDefault="009E3B28" w:rsidP="009E3B2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поднятия государственного флага </w:t>
            </w:r>
            <w:proofErr w:type="gramStart"/>
            <w:r w:rsidRPr="00E2253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9E3B28" w:rsidRPr="008109CA" w:rsidRDefault="009E3B28" w:rsidP="009E3B2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E22532" w:rsidRDefault="009E3B28" w:rsidP="009E3B2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каждый</w:t>
            </w:r>
          </w:p>
          <w:p w:rsidR="009E3B28" w:rsidRPr="00E22532" w:rsidRDefault="009E3B28" w:rsidP="009E3B2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учебный</w:t>
            </w:r>
          </w:p>
          <w:p w:rsidR="009E3B28" w:rsidRPr="008109CA" w:rsidRDefault="009E3B28" w:rsidP="009E3B28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№Е" w:hAnsi="Times New Roman" w:cs="Times New Roman"/>
                <w:sz w:val="24"/>
                <w:szCs w:val="24"/>
              </w:rPr>
              <w:t>понедельни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8109CA" w:rsidRDefault="009E3B28" w:rsidP="009E3B28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22532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3AD8">
              <w:rPr>
                <w:rFonts w:ascii="Times New Roman" w:hAnsi="Times New Roman" w:cs="Times New Roman"/>
                <w:bCs/>
                <w:sz w:val="24"/>
                <w:szCs w:val="24"/>
              </w:rPr>
              <w:t>День солидарности в борьбе с терроризмом.</w:t>
            </w:r>
          </w:p>
          <w:p w:rsidR="009E3B28" w:rsidRPr="008109CA" w:rsidRDefault="009E3B28" w:rsidP="009E3B2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829">
              <w:rPr>
                <w:rFonts w:ascii="Times New Roman" w:hAnsi="Times New Roman" w:cs="Times New Roman"/>
                <w:bCs/>
                <w:sz w:val="24"/>
                <w:szCs w:val="24"/>
              </w:rPr>
              <w:t>День окончания Второй Мировой  войны.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8109CA" w:rsidRDefault="009E3B28" w:rsidP="009E3B2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03</w:t>
            </w:r>
            <w:r w:rsidRPr="00D33AD8">
              <w:rPr>
                <w:rFonts w:ascii="Times New Roman" w:eastAsia="№Е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</w:t>
            </w:r>
            <w:r w:rsidRPr="00D33AD8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8109CA" w:rsidRDefault="009E3B28" w:rsidP="009E3B28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1831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  <w: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621831">
              <w:rPr>
                <w:rFonts w:ascii="Times New Roman" w:eastAsia="Batang" w:hAnsi="Times New Roman" w:cs="Times New Roman"/>
                <w:sz w:val="24"/>
                <w:szCs w:val="24"/>
              </w:rPr>
              <w:t>оветник директора по воспитанию, старшая вожатая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«День добрых дел».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06.09.202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</w:t>
            </w:r>
            <w:r w:rsidRPr="00A07B5B">
              <w:t xml:space="preserve"> </w:t>
            </w: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</w:t>
            </w:r>
            <w:r w:rsidR="00437B42">
              <w:rPr>
                <w:rFonts w:ascii="Times New Roman" w:eastAsia="Batang" w:hAnsi="Times New Roman" w:cs="Times New Roman"/>
                <w:sz w:val="24"/>
                <w:szCs w:val="24"/>
              </w:rPr>
              <w:t>танию, старшая вожатая, классный</w:t>
            </w: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437B42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E218BE" w:rsidRDefault="009E3B28" w:rsidP="009E3B2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E218BE" w:rsidRDefault="009E3B28" w:rsidP="009E3B28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437B42">
              <w:rPr>
                <w:rFonts w:ascii="Times New Roman" w:eastAsia="Batang" w:hAnsi="Times New Roman" w:cs="Times New Roman"/>
                <w:sz w:val="24"/>
                <w:szCs w:val="24"/>
              </w:rPr>
              <w:t>лассный руководитель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 « День образования Ростовской области».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13.09.202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437B42" w:rsidP="009E3B28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  <w:r w:rsidR="009E3B28"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бегуна </w:t>
            </w:r>
            <w:r w:rsidRPr="00A07B5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Дети Юга выбирают спорт</w:t>
            </w:r>
            <w:r w:rsidRPr="00A07B5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</w:t>
            </w:r>
            <w:r w:rsidR="00437B42">
              <w:rPr>
                <w:rFonts w:ascii="Times New Roman" w:eastAsia="Batang" w:hAnsi="Times New Roman" w:cs="Times New Roman"/>
                <w:sz w:val="24"/>
                <w:szCs w:val="24"/>
              </w:rPr>
              <w:t>я, Учитель физкультуры, классный руководитель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8109CA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437B42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  <w:r w:rsidR="009E3B28" w:rsidRPr="00CA4421">
              <w:rPr>
                <w:rFonts w:ascii="Times New Roman" w:eastAsia="Batang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туризма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CA4421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437B42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  <w:r w:rsidR="009E3B28" w:rsidRPr="00F35B97">
              <w:rPr>
                <w:rFonts w:ascii="Times New Roman" w:eastAsia="Batang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8109CA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КТД «Осенний бал»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8109CA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8109CA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A2309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</w:t>
            </w:r>
            <w:r w:rsidRPr="005A2309">
              <w:rPr>
                <w:rFonts w:ascii="Times New Roman" w:eastAsia="Batang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 </w:t>
            </w:r>
          </w:p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руководители,  социальный педагог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3318A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3318A" w:rsidRDefault="009E3B28" w:rsidP="009E3B28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  <w:r w:rsidRPr="00E516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4B44E9">
              <w:rPr>
                <w:rFonts w:ascii="Times New Roman" w:eastAsia="Batang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74">
              <w:rPr>
                <w:rFonts w:ascii="Times New Roman" w:hAnsi="Times New Roman" w:cs="Times New Roman"/>
                <w:sz w:val="24"/>
                <w:szCs w:val="24"/>
              </w:rPr>
              <w:t xml:space="preserve">День казачьей воинской славы. Покрова пресвятой Богородицы. Конкурс рисунков, посвященный празднику Покрова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1874">
              <w:rPr>
                <w:rFonts w:ascii="Times New Roman" w:hAnsi="Times New Roman" w:cs="Times New Roman"/>
                <w:sz w:val="24"/>
                <w:szCs w:val="24"/>
              </w:rPr>
              <w:t>ресвятой Богородицы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14.10.202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 педагог доп. образования, актив  КДЮО  «Донцы»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>КТД «Международный День учителя»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: поздравление учителей, День самоуправления, концертная программа, выставка букетов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Заместители директора, старшая вожатая, 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r w:rsidRPr="00D642D7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Всемирный день отца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20.10.202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«День символов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«Внимание, дети!»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Перед уходом на каникулы, в течение года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 руководитель отряда ЮИД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межнационального мира и согласия.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мужества, посвященный дню образования  5-го Гвардейского кавалерийского Будапештского Краснознаменного Донского казачьего корпуса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Заместитель директора, советник директора по воспитанию,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День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России (классные мероприятия, поздравление матерей)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  <w:r>
              <w:t xml:space="preserve"> </w:t>
            </w:r>
            <w:r w:rsidRPr="008B373F">
              <w:rPr>
                <w:rFonts w:ascii="Times New Roman" w:hAnsi="Times New Roman" w:cs="Times New Roman"/>
                <w:sz w:val="24"/>
                <w:szCs w:val="24"/>
              </w:rPr>
              <w:t>(профилактические беседы)</w:t>
            </w:r>
          </w:p>
          <w:p w:rsidR="009E3B28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B28" w:rsidRPr="00B55109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  <w:p w:rsidR="009E3B28" w:rsidRPr="00D72357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357">
              <w:rPr>
                <w:rFonts w:ascii="Times New Roman" w:hAnsi="Times New Roman" w:cs="Times New Roman"/>
                <w:sz w:val="24"/>
                <w:szCs w:val="24"/>
              </w:rPr>
              <w:t>Акция «Тепло твоих рук».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советник директора по воспитанию, старшая 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вожатая, классные руководители</w:t>
            </w:r>
            <w:r w:rsidRPr="00F95DA4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«Битва за Москву в период ВОВ 1941-1945 гг.».</w:t>
            </w:r>
          </w:p>
          <w:p w:rsidR="009E3B28" w:rsidRPr="00175FC5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B08C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4B08C6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Эстафета «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к труду и обороне»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9E3B28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9E3B28" w:rsidRPr="00175FC5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Всероссийская акция «Мы – граждане России»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советник директора по воспитанию, старшая вожатая, классные руководители, учитель истории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эстетическому воспитанию в школе. </w:t>
            </w:r>
          </w:p>
          <w:p w:rsidR="009E3B28" w:rsidRPr="00A07B5B" w:rsidRDefault="009E3B28" w:rsidP="009E3B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>КТД «Новый год в школе»</w:t>
            </w:r>
          </w:p>
          <w:p w:rsidR="009E3B28" w:rsidRPr="00A07B5B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 -украшение кабинетов, оформление окон;</w:t>
            </w:r>
          </w:p>
          <w:p w:rsidR="009E3B28" w:rsidRPr="00A07B5B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- сказочное представление </w:t>
            </w:r>
            <w:r w:rsidR="00A476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7694">
              <w:rPr>
                <w:rFonts w:ascii="Times New Roman" w:hAnsi="Times New Roman" w:cs="Times New Roman"/>
                <w:sz w:val="24"/>
                <w:szCs w:val="24"/>
              </w:rPr>
              <w:t>овогодний бал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</w:t>
            </w:r>
          </w:p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-27.12.202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10C3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старшая вожатая, педагог дополнительного образования, советник директора по воспитанию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A7245F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педагог дополнительного образования, советник директора по воспитанию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42521A" w:rsidRDefault="009E3B28" w:rsidP="009E3B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44C6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Международный день без интернета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03EB2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День рождения Чехова А.П.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29.01.202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tabs>
                <w:tab w:val="left" w:pos="12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общешкольного мероприятия «Юбилей школы»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</w:t>
            </w:r>
            <w:r w:rsidRPr="00DB1E9D">
              <w:rPr>
                <w:rFonts w:ascii="Times New Roman" w:eastAsia="Batang" w:hAnsi="Times New Roman" w:cs="Times New Roman"/>
                <w:sz w:val="24"/>
                <w:szCs w:val="24"/>
              </w:rPr>
              <w:t>, советник директора по воспитанию, старшая вожатая, классные руководители</w:t>
            </w:r>
            <w:r w:rsidRPr="00411D2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педагог </w:t>
            </w:r>
            <w:r w:rsidRPr="00411D2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День российской науки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книгодарения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17B26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widowControl w:val="0"/>
              <w:spacing w:after="0" w:line="360" w:lineRule="auto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56024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КТД «8 Марта в школе»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: Мероприятия, посвящённые 8 Марта. Праздничный концерт. Акция «Праздник у порога!», поздравление женщин-ветеранов.</w:t>
            </w:r>
          </w:p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Выпуск стенгазет «Лучшее поздравление с 8 марта».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9E3B28" w:rsidRPr="00175FC5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7.03.202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педагог доп. образования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2E24E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ь воссоединения Крыма с Россией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7</w:t>
            </w:r>
            <w:r w:rsidRPr="00175FC5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.03.202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9E3B28" w:rsidRPr="00175FC5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поэзии. Конкурс чтецов.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21.03.202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в школьной библиотеке ко Дню рождения </w:t>
            </w:r>
            <w:proofErr w:type="spellStart"/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>Закруткина</w:t>
            </w:r>
            <w:proofErr w:type="spellEnd"/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27.03.202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CC311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Всемирный день театра.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27.03.202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«Амплуа»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>КТД «День</w:t>
            </w: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 (торжественная линейка) «Путешествие в космос». </w:t>
            </w:r>
            <w:r w:rsidRPr="00A0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16A7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8</w:t>
            </w: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«День добрых дел»: Земля – наш общий дом» в рамках Всемирного Дня Земли.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Национальный день донора в России.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18.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04.202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5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175FC5" w:rsidRDefault="009E3B28" w:rsidP="009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 (экскурсия в школьный музей).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школьный музей  «Память», старшая вожатая, классные руководители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widowControl w:val="0"/>
              <w:spacing w:after="0" w:line="240" w:lineRule="auto"/>
              <w:ind w:firstLine="709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065A2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3</w:t>
            </w:r>
            <w:r w:rsidRPr="00A07B5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Педагог-библиотекарь,</w:t>
            </w:r>
            <w:r w:rsidRPr="00A07B5B">
              <w:t xml:space="preserve"> </w:t>
            </w: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 классные руководители, учителя русского языка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tabs>
                <w:tab w:val="left" w:pos="7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ко дню рождения Шолохова М.А.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 19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E3B28" w:rsidRPr="00306A2F" w:rsidTr="006A1E52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Последнего звонка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Default="009E3B28" w:rsidP="009E3B28">
            <w:r w:rsidRPr="003B4DDD"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Pr="00A07B5B">
              <w:rPr>
                <w:rFonts w:ascii="Times New Roman" w:eastAsia="№Е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B28" w:rsidRPr="00A07B5B" w:rsidRDefault="009E3B28" w:rsidP="009E3B2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A07B5B">
              <w:t xml:space="preserve"> </w:t>
            </w:r>
            <w:r w:rsidRPr="00A07B5B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старшая вожатая,  классные руководители</w:t>
            </w:r>
          </w:p>
        </w:tc>
      </w:tr>
    </w:tbl>
    <w:p w:rsidR="007A6A8A" w:rsidRPr="00E16B89" w:rsidRDefault="007A6A8A" w:rsidP="000D1AF5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268"/>
      </w:tblGrid>
      <w:tr w:rsidR="00774981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9" w:rsidRDefault="007806E8" w:rsidP="001C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Россия-мои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горизонты</w:t>
            </w:r>
          </w:p>
          <w:p w:rsidR="00774981" w:rsidRDefault="00957E99" w:rsidP="001C5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957E99" w:rsidRPr="008109CA" w:rsidRDefault="00957E99" w:rsidP="001C5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5F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806E8" w:rsidP="001D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57E99" w:rsidRDefault="00957E99" w:rsidP="001D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57E99" w:rsidRPr="008109CA" w:rsidRDefault="00957E99" w:rsidP="001D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806E8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610E5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E5" w:rsidRPr="00F610E5" w:rsidRDefault="00F610E5" w:rsidP="00F61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0E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  <w:p w:rsidR="00F610E5" w:rsidRPr="008109CA" w:rsidRDefault="00F610E5" w:rsidP="00F61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E5" w:rsidRDefault="00241D26" w:rsidP="005F5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E5" w:rsidRDefault="00241D26" w:rsidP="001D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0E5" w:rsidRPr="008109CA" w:rsidRDefault="00F610E5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610E5">
              <w:rPr>
                <w:rFonts w:ascii="Times New Roman" w:eastAsia="Calibri" w:hAnsi="Times New Roman" w:cs="Times New Roman"/>
                <w:sz w:val="24"/>
                <w:szCs w:val="24"/>
              </w:rPr>
              <w:t>Залужная О.В.</w:t>
            </w:r>
          </w:p>
        </w:tc>
      </w:tr>
      <w:tr w:rsidR="00074525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5" w:rsidRPr="00074525" w:rsidRDefault="00074525" w:rsidP="0007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525">
              <w:rPr>
                <w:rFonts w:ascii="Times New Roman" w:eastAsia="Calibri" w:hAnsi="Times New Roman" w:cs="Times New Roman"/>
                <w:sz w:val="24"/>
                <w:szCs w:val="24"/>
              </w:rPr>
              <w:t>Шермиции</w:t>
            </w:r>
            <w:proofErr w:type="spellEnd"/>
          </w:p>
          <w:p w:rsidR="00074525" w:rsidRPr="00F610E5" w:rsidRDefault="00074525" w:rsidP="0007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5" w:rsidRDefault="00833CBC" w:rsidP="005F5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5" w:rsidRDefault="004A3260" w:rsidP="001D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5" w:rsidRPr="00074525" w:rsidRDefault="00074525" w:rsidP="0024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525">
              <w:rPr>
                <w:rFonts w:ascii="Times New Roman" w:eastAsia="Calibri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074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074525" w:rsidRPr="00F610E5" w:rsidRDefault="00074525" w:rsidP="00247673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4525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5" w:rsidRPr="00074525" w:rsidRDefault="00074525" w:rsidP="0007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525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  <w:p w:rsidR="00074525" w:rsidRPr="00074525" w:rsidRDefault="00074525" w:rsidP="00074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5" w:rsidRDefault="00833CBC" w:rsidP="005F5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5" w:rsidRDefault="004A3260" w:rsidP="001D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25" w:rsidRPr="00F610E5" w:rsidRDefault="00074525" w:rsidP="006A1E5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525">
              <w:rPr>
                <w:rFonts w:ascii="Times New Roman" w:eastAsia="Calibri" w:hAnsi="Times New Roman" w:cs="Times New Roman"/>
                <w:sz w:val="24"/>
                <w:szCs w:val="24"/>
              </w:rPr>
              <w:t>Ерин А.В.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E037F4" w:rsidP="001D1D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37F4">
              <w:rPr>
                <w:rFonts w:ascii="Times New Roman" w:eastAsia="Calibri" w:hAnsi="Times New Roman" w:cs="Times New Roman"/>
                <w:sz w:val="24"/>
                <w:szCs w:val="24"/>
              </w:rPr>
              <w:t>Агрокласс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5F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1D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Низева</w:t>
            </w:r>
            <w:proofErr w:type="spellEnd"/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5E2B67" w:rsidP="005D1E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5F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1D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Гурьева О.П.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72" w:rsidRPr="008109CA" w:rsidRDefault="00B13372" w:rsidP="00B1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Общество и 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5F598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Ерина Г.М.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5952C9" w:rsidRDefault="00B13372" w:rsidP="00ED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72"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финансовой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74981" w:rsidP="005F5989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4A3260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B13372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Волошкова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774981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Совета атаманов  и Совета лидеров, обсуждение плана ВР и предложений ученического актива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490CF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</w:t>
            </w: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Рейд  членов Совета атаманов по проверке содержания классных газет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E6471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Заместитель, Атаман школы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Рейд членов Совета атаманов по проведению </w:t>
            </w:r>
            <w:proofErr w:type="spellStart"/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8109CA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E6471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Атаман школы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hAnsi="Times New Roman" w:cs="Times New Roman"/>
                <w:sz w:val="24"/>
                <w:szCs w:val="24"/>
              </w:rPr>
              <w:t>Заседание членов Советов атаманов и лидеров с отчетом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E6471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старшая вожатая</w:t>
            </w:r>
          </w:p>
        </w:tc>
      </w:tr>
      <w:tr w:rsidR="00774981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109CA">
              <w:rPr>
                <w:sz w:val="24"/>
                <w:szCs w:val="24"/>
              </w:rPr>
              <w:t xml:space="preserve">Мероприятия декад и месячника профориентации в школе </w:t>
            </w:r>
          </w:p>
          <w:p w:rsidR="00774981" w:rsidRPr="008109CA" w:rsidRDefault="00774981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109CA">
              <w:rPr>
                <w:sz w:val="24"/>
                <w:szCs w:val="24"/>
              </w:rPr>
              <w:t>- классные часы «Мир профессий»</w:t>
            </w:r>
          </w:p>
          <w:p w:rsidR="00774981" w:rsidRPr="008109CA" w:rsidRDefault="00774981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109CA">
              <w:rPr>
                <w:sz w:val="24"/>
                <w:szCs w:val="24"/>
              </w:rPr>
              <w:lastRenderedPageBreak/>
              <w:t>- просмотр презентаций, видеороликов;</w:t>
            </w:r>
          </w:p>
          <w:p w:rsidR="00774981" w:rsidRPr="008109CA" w:rsidRDefault="00774981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109CA">
              <w:rPr>
                <w:sz w:val="24"/>
                <w:szCs w:val="24"/>
              </w:rPr>
              <w:t xml:space="preserve">- </w:t>
            </w:r>
            <w:proofErr w:type="spellStart"/>
            <w:r w:rsidRPr="008109CA">
              <w:rPr>
                <w:sz w:val="24"/>
                <w:szCs w:val="24"/>
              </w:rPr>
              <w:t>профдиагностика</w:t>
            </w:r>
            <w:proofErr w:type="spellEnd"/>
            <w:proofErr w:type="gramStart"/>
            <w:r w:rsidRPr="008109CA">
              <w:rPr>
                <w:sz w:val="24"/>
                <w:szCs w:val="24"/>
              </w:rPr>
              <w:t xml:space="preserve"> ;</w:t>
            </w:r>
            <w:proofErr w:type="gramEnd"/>
          </w:p>
          <w:p w:rsidR="00774981" w:rsidRPr="008109CA" w:rsidRDefault="00774981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109CA">
              <w:rPr>
                <w:sz w:val="24"/>
                <w:szCs w:val="24"/>
              </w:rPr>
              <w:t>- занятия в рамках проекта "Билет в будущее";</w:t>
            </w:r>
          </w:p>
          <w:p w:rsidR="00774981" w:rsidRPr="008109CA" w:rsidRDefault="00774981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109CA">
              <w:rPr>
                <w:sz w:val="24"/>
                <w:szCs w:val="24"/>
              </w:rPr>
              <w:t>-Единый день профориентации;</w:t>
            </w:r>
          </w:p>
          <w:p w:rsidR="00774981" w:rsidRDefault="00774981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8109CA">
              <w:rPr>
                <w:sz w:val="24"/>
                <w:szCs w:val="24"/>
              </w:rPr>
              <w:t xml:space="preserve">- встречи с представителями вузов и </w:t>
            </w:r>
            <w:proofErr w:type="spellStart"/>
            <w:r w:rsidRPr="008109CA">
              <w:rPr>
                <w:sz w:val="24"/>
                <w:szCs w:val="24"/>
              </w:rPr>
              <w:t>ссузов</w:t>
            </w:r>
            <w:proofErr w:type="spellEnd"/>
          </w:p>
          <w:p w:rsidR="00AF7394" w:rsidRPr="008109CA" w:rsidRDefault="00AF7394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Россия-мои</w:t>
            </w:r>
            <w:proofErr w:type="gramEnd"/>
            <w:r>
              <w:rPr>
                <w:sz w:val="24"/>
                <w:szCs w:val="24"/>
              </w:rPr>
              <w:t xml:space="preserve"> горизонты</w:t>
            </w:r>
          </w:p>
          <w:p w:rsidR="00774981" w:rsidRPr="008109CA" w:rsidRDefault="00774981" w:rsidP="006A1E5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Ноябрь, март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8109CA" w:rsidRDefault="00774981" w:rsidP="006A1E52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8109CA" w:rsidRDefault="00774981" w:rsidP="006A1E52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Руководитель МО, классные руководители, педагог-психолог, социальный </w:t>
            </w:r>
            <w:r w:rsidRPr="008109C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774981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"Взаимодействие с родителями (законными представителями)".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552228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кольных, классных мероприятий: 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"День матери-казачки", 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"Окна Победы", «Бессмертный полк»,  </w:t>
            </w:r>
            <w:r w:rsidRPr="00E16B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новогодние праздники, 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E401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 xml:space="preserve"> «огон</w:t>
            </w:r>
            <w:r w:rsidR="00E4016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74981">
            <w:r w:rsidRPr="00EE055C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A0DF9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DF9" w:rsidRPr="00175FC5" w:rsidRDefault="00FA0DF9" w:rsidP="006D3BF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просвещение родителей по вопросам воспитания детей. Родительский всеобуч (профилактика суицидов, жестокого обращения)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DF9" w:rsidRPr="00175FC5" w:rsidRDefault="004F0D2D" w:rsidP="006D3BF3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</w:t>
            </w:r>
            <w:r w:rsidR="00FA0DF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DF9" w:rsidRPr="00175FC5" w:rsidRDefault="00FA0DF9" w:rsidP="006D3BF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1 раз в четверть (по плану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-графику классного руководителя</w:t>
            </w: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DF9" w:rsidRPr="00175FC5" w:rsidRDefault="00FA0DF9" w:rsidP="006D3BF3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</w:t>
            </w: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лассные руководители Социальный педагог, педагог-психолог</w:t>
            </w:r>
          </w:p>
        </w:tc>
      </w:tr>
      <w:tr w:rsidR="00774981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социальные сети, родительские группы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Классны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16B8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E16B8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E16B89">
              <w:rPr>
                <w:spacing w:val="-6"/>
                <w:sz w:val="24"/>
                <w:szCs w:val="24"/>
              </w:rPr>
              <w:t xml:space="preserve"> </w:t>
            </w:r>
          </w:p>
          <w:p w:rsidR="00774981" w:rsidRPr="00E16B89" w:rsidRDefault="00774981" w:rsidP="007F7E5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E16B8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74981">
            <w:r w:rsidRPr="00E73B7B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E16B89" w:rsidRDefault="00774981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16B89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774981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"Внешкольные мероприятия".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Посещение выездных представлений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FF22B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й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Посещение мероприятий </w:t>
            </w:r>
            <w:proofErr w:type="gram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proofErr w:type="gram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МУК СДК "</w:t>
            </w:r>
            <w:proofErr w:type="spellStart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Кутейниковский</w:t>
            </w:r>
            <w:proofErr w:type="spellEnd"/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74981">
            <w:r w:rsidRPr="001118B9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Экскурси</w:t>
            </w:r>
            <w:r w:rsidR="00EE4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175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школьный и краеведческий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74981">
            <w:r w:rsidRPr="001118B9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объединения школьный музей  «Память», старшая вожатая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Посещение новогодних</w:t>
            </w:r>
            <w:r w:rsidR="00EE44B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74981">
            <w:r w:rsidRPr="001118B9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Выездные экскурсии (по выбору детей и родителей)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Default="00774981">
            <w:r w:rsidRPr="001118B9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firstLine="85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Классны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 w:rsidR="00EE44BB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</w:p>
        </w:tc>
      </w:tr>
      <w:tr w:rsidR="00774981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604F76" w:rsidRDefault="00774981" w:rsidP="00604F76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04F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 «Экологическое воспитание»</w:t>
            </w:r>
          </w:p>
        </w:tc>
      </w:tr>
      <w:tr w:rsidR="00774981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774981" w:rsidRPr="00175FC5" w:rsidRDefault="00774981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774981" w:rsidRPr="00175FC5" w:rsidRDefault="00774981" w:rsidP="007F7E56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81" w:rsidRPr="00175FC5" w:rsidRDefault="00774981" w:rsidP="007F7E5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Всемирный день мира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BD71B8" w:rsidP="005F2EDF">
            <w: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Всемирный день журавля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11.09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Всероссийский день озера Байкал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13.09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2B7818" w:rsidP="007B7CF3"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руководитель</w:t>
            </w:r>
            <w:r w:rsidR="007B7CF3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2B7818" w:rsidP="007B7CF3"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классный руководитель</w:t>
            </w:r>
            <w:r w:rsidR="007B7CF3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Синичкин день. Всероссийская акция «Покормите птиц зимой!».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Международный день домашних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2B7818" w:rsidP="007B7CF3"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руководитель</w:t>
            </w:r>
            <w:r w:rsidR="007B7CF3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Международный день гор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11.12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директора, классные руководители, старшая вожатая, педагог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защиты морских млекопитающих (День кита)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19.02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2B7818" w:rsidP="007B7CF3"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руководитель</w:t>
            </w:r>
            <w:r w:rsidR="007B7CF3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Международный день леса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18.03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Style w:val="previewtextnews"/>
              </w:rPr>
              <w:t>ас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2B7818">
              <w:rPr>
                <w:rFonts w:ascii="Times New Roman" w:eastAsia="Batang" w:hAnsi="Times New Roman" w:cs="Times New Roman"/>
                <w:sz w:val="24"/>
                <w:szCs w:val="24"/>
              </w:rPr>
              <w:t>лассный руководитель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02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Style w:val="previewtextnews"/>
                <w:rFonts w:ascii="Times New Roman" w:hAnsi="Times New Roman" w:cs="Times New Roman"/>
                <w:sz w:val="24"/>
                <w:szCs w:val="24"/>
              </w:rPr>
              <w:t>Акция «Дни защиты от экологической 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15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-05.06.202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советник директора по воспитанию, классные руководители,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7B7CF3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Всемирный день Солнца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Default="007B7CF3" w:rsidP="007B7CF3">
            <w:r w:rsidRPr="00AD34C9"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F3" w:rsidRPr="00175FC5" w:rsidRDefault="007B7CF3" w:rsidP="007B7CF3"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руководители, старшая вожатая, педагог доп. образования</w:t>
            </w:r>
          </w:p>
        </w:tc>
      </w:tr>
      <w:tr w:rsidR="005F2EDF" w:rsidRPr="008109CA" w:rsidTr="007F7E56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Модуль «Профилактика и безопасность».</w:t>
            </w:r>
          </w:p>
          <w:p w:rsidR="005F2EDF" w:rsidRPr="00175FC5" w:rsidRDefault="005F2EDF" w:rsidP="005F2EDF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Мероприятия в сфере профилактики суицидального поведения несовершеннолетних</w:t>
            </w:r>
            <w:r w:rsidR="00880EDC">
              <w:rPr>
                <w:rFonts w:ascii="Times New Roman" w:eastAsia="Batang" w:hAnsi="Times New Roman" w:cs="Times New Roman"/>
                <w:sz w:val="24"/>
                <w:szCs w:val="24"/>
              </w:rPr>
              <w:t>, преступлений, жестокого обращения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родительской общественностью, </w:t>
            </w:r>
            <w:proofErr w:type="gramStart"/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С родителями: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E16B89" w:rsidRDefault="005F2EDF" w:rsidP="005F2ED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Доведение до сведения обучающихся и их родителей информации о работе телефонов доверия. </w:t>
            </w:r>
            <w:r w:rsidRPr="00175FC5">
              <w:t xml:space="preserve"> </w:t>
            </w: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«Служба общероссийского  телефона  доверия  для  детей, </w:t>
            </w:r>
          </w:p>
          <w:p w:rsidR="005F2EDF" w:rsidRPr="00175FC5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подростков и их родителей </w:t>
            </w:r>
          </w:p>
          <w:p w:rsidR="005F2EDF" w:rsidRPr="00175FC5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«8-800-2000-122»</w:t>
            </w:r>
            <w:r w:rsidRPr="00175FC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</w:t>
            </w:r>
            <w:r w:rsidR="00EB3866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 w:rsidR="00EB3866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педагог-психолог, социальный педагог</w:t>
            </w:r>
          </w:p>
        </w:tc>
      </w:tr>
      <w:tr w:rsidR="005F2EDF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состоящих на ВШУ, на учете в КДН и ПДН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5F2EDF" w:rsidP="005F2EDF">
            <w:r w:rsidRPr="00716CD7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C050C3" w:rsidP="005F2ED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классный</w:t>
            </w:r>
            <w:r w:rsidR="002B781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руководитель</w:t>
            </w:r>
            <w:r w:rsidR="005F2EDF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старшая вожатая, педагог-психолог.</w:t>
            </w:r>
          </w:p>
        </w:tc>
      </w:tr>
      <w:tr w:rsidR="005F2EDF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1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индивидуальных консультаций для родителей (законных представителей) по социальным, юридическим, соци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ально-психологическим вопросам.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5F2EDF" w:rsidP="005F2EDF">
            <w:r w:rsidRPr="00716CD7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F2EDF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1C" w:rsidRPr="0028471C" w:rsidRDefault="005F2EDF" w:rsidP="0028471C">
            <w:pPr>
              <w:tabs>
                <w:tab w:val="left" w:pos="418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="0028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общешкольных  родительских собраний </w:t>
            </w:r>
            <w:r w:rsidR="0028471C" w:rsidRPr="0028471C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профилактики насилия, жестокого обращения и детского суицида (родительский всеобуч):</w:t>
            </w:r>
          </w:p>
          <w:p w:rsidR="0028471C" w:rsidRPr="009A5410" w:rsidRDefault="0028471C" w:rsidP="009A5410">
            <w:pPr>
              <w:tabs>
                <w:tab w:val="left" w:pos="4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10">
              <w:rPr>
                <w:rFonts w:ascii="Times New Roman" w:hAnsi="Times New Roman" w:cs="Times New Roman"/>
                <w:sz w:val="24"/>
                <w:szCs w:val="24"/>
              </w:rPr>
              <w:t>-«Юридическая ответственность за жестокое обращение с детьми»;</w:t>
            </w:r>
          </w:p>
          <w:p w:rsidR="0028471C" w:rsidRPr="009A5410" w:rsidRDefault="0028471C" w:rsidP="009A5410">
            <w:pPr>
              <w:tabs>
                <w:tab w:val="left" w:pos="4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10">
              <w:rPr>
                <w:rFonts w:ascii="Times New Roman" w:hAnsi="Times New Roman" w:cs="Times New Roman"/>
                <w:sz w:val="24"/>
                <w:szCs w:val="24"/>
              </w:rPr>
              <w:t>-«Права и обязанности родителей»;</w:t>
            </w:r>
          </w:p>
          <w:p w:rsidR="0028471C" w:rsidRPr="009A5410" w:rsidRDefault="0028471C" w:rsidP="009A5410">
            <w:pPr>
              <w:tabs>
                <w:tab w:val="left" w:pos="4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10">
              <w:rPr>
                <w:rFonts w:ascii="Times New Roman" w:hAnsi="Times New Roman" w:cs="Times New Roman"/>
                <w:sz w:val="24"/>
                <w:szCs w:val="24"/>
              </w:rPr>
              <w:t>-«Права человека на приватность и физическую неприкосновенность. Преступления против половой неприкосновенности и половой свободы личности»;</w:t>
            </w:r>
          </w:p>
          <w:p w:rsidR="005F2EDF" w:rsidRPr="009A5410" w:rsidRDefault="0028471C" w:rsidP="009A5410">
            <w:pPr>
              <w:tabs>
                <w:tab w:val="left" w:pos="4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10">
              <w:rPr>
                <w:rFonts w:ascii="Times New Roman" w:hAnsi="Times New Roman" w:cs="Times New Roman"/>
                <w:sz w:val="24"/>
                <w:szCs w:val="24"/>
              </w:rPr>
              <w:t>-«Доведение до самоубийства:  уголовно-правовые аспекты».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5F2EDF" w:rsidP="005F2EDF">
            <w:r w:rsidRPr="00716CD7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EA73BE" w:rsidP="005F2ED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по плану графику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pacing w:after="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</w:t>
            </w:r>
            <w:r w:rsidR="002B7818">
              <w:rPr>
                <w:rFonts w:ascii="Times New Roman" w:eastAsia="Batang" w:hAnsi="Times New Roman" w:cs="Times New Roman"/>
                <w:sz w:val="24"/>
                <w:szCs w:val="24"/>
              </w:rPr>
              <w:t>гог, педагог-психолог, классный руководитель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pacing w:after="0"/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 обучающимися: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E16B89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E16B89" w:rsidRDefault="005F2EDF" w:rsidP="005F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E16B89" w:rsidRDefault="005F2EDF" w:rsidP="005F2ED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27009" w:rsidRDefault="005F2EDF" w:rsidP="005F2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61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Классные часы по профилактике суицида</w:t>
            </w:r>
            <w:r w:rsidRPr="001270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5F2EDF" w:rsidRPr="00175FC5" w:rsidRDefault="00FE470D" w:rsidP="005F2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F2E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2EDF" w:rsidRPr="00961C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«Мои ценности: жизнь, здоровье, время, друзья, семья, успехи</w:t>
            </w:r>
            <w:r w:rsidR="005F2E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FE470D" w:rsidRDefault="00FE470D" w:rsidP="00116D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F2EDF"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«Я и мой мир»</w:t>
            </w:r>
            <w:r w:rsidR="005F2E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F2EDF" w:rsidRPr="000333AD" w:rsidRDefault="00FE470D" w:rsidP="00116DD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116D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F2EDF" w:rsidRPr="000333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«Практикум преодоления трудностей»</w:t>
            </w:r>
            <w:r w:rsidR="005F2E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F2EDF" w:rsidRPr="00EA4358" w:rsidRDefault="00116DDD" w:rsidP="00116D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w w:val="10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F2EDF" w:rsidRPr="00EA4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«Практикум конструктивного общения»»</w:t>
            </w:r>
            <w:r w:rsidR="005F2E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</w:t>
            </w:r>
            <w:r w:rsidR="00814708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 w:rsidR="00814708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социальный педагог, педагог-психолог.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435156" w:rsidRDefault="005F2EDF" w:rsidP="005F2E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1.Тренинговые упражнения для школьников. «Умеем ли мы </w:t>
            </w:r>
            <w:r w:rsidRPr="00435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общаться?»</w:t>
            </w:r>
          </w:p>
          <w:p w:rsidR="005F2EDF" w:rsidRPr="00435156" w:rsidRDefault="005F2EDF" w:rsidP="005F2E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435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Рекомендации обучающимся «Шесть шагов к себе»</w:t>
            </w:r>
            <w:proofErr w:type="gramEnd"/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EA4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Психологическая игра «Королевство».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педагог, педагог-психолог, классны</w:t>
            </w:r>
            <w:r w:rsidR="0081470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й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руководител</w:t>
            </w:r>
            <w:r w:rsidR="0076419C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</w:p>
        </w:tc>
      </w:tr>
      <w:tr w:rsidR="005F2EDF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ежедневного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уроков.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DF" w:rsidRPr="00175FC5" w:rsidRDefault="005F2EDF" w:rsidP="005F2EDF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</w:t>
            </w:r>
            <w:r w:rsidR="00814708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 w:rsidR="0076419C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Pr="00175FC5">
              <w:t xml:space="preserve">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 педагогическим коллективом: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E16B89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E16B89" w:rsidRDefault="005F2EDF" w:rsidP="005F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E16B89" w:rsidRDefault="005F2EDF" w:rsidP="005F2ED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Вопросы  развития  положительных  эмоций, потребности  в  общении,  осознания  ценности человеческой  жизни  и  здоровья, раскрывающиеся  в мероприятиях  педагога-психолога  </w:t>
            </w:r>
            <w:proofErr w:type="gramStart"/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для</w:t>
            </w:r>
            <w:proofErr w:type="gramEnd"/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педагогического коллектива: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занятия  для  педагогов  «Давайте 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жизни искать позитив».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Тренинги «Эмоции и я». 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Семинары-практикумы  по  работе  с  педагогами  «Развитие  эмоциональной  сферы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Тренинги для педагогов «Все эмоции важны».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Психологические  занятия  с  элементами  тренинга 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 педагогов  «Обучение  навыкам  эффективного общения».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Тренинги для педагогов «Жизненные ценности».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Тренинги  для  педагогов  «Сохранение  психологического здоровья».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Психологические  занятия  «Ценность человеческой жизни».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Семинары «Формирование 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ценностного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отношения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жизни».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Выступления  на  МО «Распознание  признаков 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кризисных  нарушений  </w:t>
            </w:r>
            <w:proofErr w:type="gramStart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обучающихся  и  их профилактика».</w:t>
            </w:r>
          </w:p>
          <w:p w:rsidR="005F2EDF" w:rsidRPr="00175FC5" w:rsidRDefault="005F2EDF" w:rsidP="005F2E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Психосоциальные  анкетирования  «Особенности взаимодействия  с  родителями (законными  представителями)  и обучающимися».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55" w:rsidRDefault="00FF4655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  <w:p w:rsidR="005F2EDF" w:rsidRPr="00175FC5" w:rsidRDefault="00FF4655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(</w:t>
            </w:r>
            <w:r w:rsidR="005F2EDF"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Предотвращение  кризисных </w:t>
            </w:r>
            <w:proofErr w:type="gramEnd"/>
          </w:p>
          <w:p w:rsidR="005F2EDF" w:rsidRPr="00175FC5" w:rsidRDefault="005F2EDF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состояний и попытки суицида обучающихся</w:t>
            </w:r>
            <w:r w:rsidR="00FF4655">
              <w:rPr>
                <w:rFonts w:ascii="Times New Roman" w:eastAsia="Batang" w:hAnsi="Times New Roman" w:cs="Times New Roman"/>
                <w:sz w:val="24"/>
                <w:szCs w:val="24"/>
              </w:rPr>
              <w:t>)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5F2EDF" w:rsidRPr="008109CA" w:rsidTr="007F7E56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Мероприятия,  направленные  на  формирование оптимистического  (позитивного)  образа  личности, 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способности  к  </w:t>
            </w:r>
            <w:proofErr w:type="spellStart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адекватной  оценочной 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деятельности,  направленной  на  анализ  собственного поведения  и  поступков  окружающих  людей, 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b/>
                <w:sz w:val="24"/>
                <w:szCs w:val="24"/>
              </w:rPr>
              <w:t>препятствующей развитию заниженной самооценке: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- Психологические  тренинги  по  формированию позитивного мышления педагогов.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тренинги 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«Формирование позитивного мышления 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обучающихся».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Тренинги по </w:t>
            </w: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педагогов.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Тренинги  для  педагогов  «Способность 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обучающихся».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занятия  «Педагогическая поддержка  в  формировании  самооценки 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обучающихся НОО».</w:t>
            </w:r>
          </w:p>
          <w:p w:rsidR="005F2EDF" w:rsidRPr="00175FC5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Психологические  занятия  для  педагогов «Самооценка  обучающихся,  виды  самооценки, </w:t>
            </w:r>
          </w:p>
          <w:p w:rsidR="005F2EDF" w:rsidRDefault="005F2EDF" w:rsidP="005F2ED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пути ее повышения».</w:t>
            </w:r>
          </w:p>
          <w:p w:rsidR="00E77A27" w:rsidRPr="00E77A27" w:rsidRDefault="00E77A27" w:rsidP="00B32628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социального педагога с педагогами школы:</w:t>
            </w:r>
          </w:p>
          <w:p w:rsidR="00E77A27" w:rsidRPr="00B32628" w:rsidRDefault="00E77A27" w:rsidP="00B32628">
            <w:pPr>
              <w:pStyle w:val="a8"/>
              <w:rPr>
                <w:sz w:val="24"/>
                <w:szCs w:val="24"/>
              </w:rPr>
            </w:pPr>
            <w:r w:rsidRPr="00B32628">
              <w:rPr>
                <w:b/>
                <w:sz w:val="24"/>
                <w:szCs w:val="24"/>
              </w:rPr>
              <w:t>-</w:t>
            </w:r>
            <w:r w:rsidRPr="00B32628">
              <w:rPr>
                <w:sz w:val="24"/>
                <w:szCs w:val="24"/>
              </w:rPr>
              <w:t>просмотр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презентации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«Конвенция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о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правах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ребенка»</w:t>
            </w:r>
            <w:r w:rsidRPr="00B32628">
              <w:rPr>
                <w:sz w:val="24"/>
                <w:szCs w:val="24"/>
              </w:rPr>
              <w:t>;</w:t>
            </w:r>
          </w:p>
          <w:p w:rsidR="00E77A27" w:rsidRPr="00B32628" w:rsidRDefault="00E77A27" w:rsidP="00B32628">
            <w:pPr>
              <w:pStyle w:val="a8"/>
              <w:rPr>
                <w:sz w:val="24"/>
                <w:szCs w:val="24"/>
              </w:rPr>
            </w:pPr>
            <w:r w:rsidRPr="00B32628">
              <w:rPr>
                <w:sz w:val="24"/>
                <w:szCs w:val="24"/>
              </w:rPr>
              <w:t>-</w:t>
            </w:r>
            <w:r w:rsidRPr="00B32628">
              <w:rPr>
                <w:sz w:val="24"/>
                <w:szCs w:val="24"/>
              </w:rPr>
              <w:t>организация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профилактической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работы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по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защите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детей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от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жестокого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обращения</w:t>
            </w:r>
            <w:r w:rsidRPr="00B32628">
              <w:rPr>
                <w:sz w:val="24"/>
                <w:szCs w:val="24"/>
              </w:rPr>
              <w:t>.</w:t>
            </w:r>
          </w:p>
          <w:p w:rsidR="00E77A27" w:rsidRPr="00B32628" w:rsidRDefault="00E77A27" w:rsidP="00B32628">
            <w:pPr>
              <w:pStyle w:val="a8"/>
              <w:rPr>
                <w:sz w:val="24"/>
                <w:szCs w:val="24"/>
              </w:rPr>
            </w:pPr>
            <w:r w:rsidRPr="00B32628">
              <w:rPr>
                <w:sz w:val="24"/>
                <w:szCs w:val="24"/>
              </w:rPr>
              <w:t>Памятки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для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педагогов</w:t>
            </w:r>
            <w:r w:rsidRPr="00B32628">
              <w:rPr>
                <w:sz w:val="24"/>
                <w:szCs w:val="24"/>
              </w:rPr>
              <w:t xml:space="preserve">: </w:t>
            </w:r>
            <w:r w:rsidRPr="00B32628">
              <w:rPr>
                <w:sz w:val="24"/>
                <w:szCs w:val="24"/>
              </w:rPr>
              <w:t>«Признаки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поведения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ребенка</w:t>
            </w:r>
            <w:r w:rsidRPr="00B32628">
              <w:rPr>
                <w:sz w:val="24"/>
                <w:szCs w:val="24"/>
              </w:rPr>
              <w:t xml:space="preserve">, </w:t>
            </w:r>
            <w:r w:rsidRPr="00B32628">
              <w:rPr>
                <w:sz w:val="24"/>
                <w:szCs w:val="24"/>
              </w:rPr>
              <w:t>воспитывающегося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в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ситуации</w:t>
            </w:r>
          </w:p>
          <w:p w:rsidR="00E77A27" w:rsidRPr="00B32628" w:rsidRDefault="00E77A27" w:rsidP="00B32628">
            <w:pPr>
              <w:pStyle w:val="a8"/>
              <w:rPr>
                <w:sz w:val="24"/>
                <w:szCs w:val="24"/>
              </w:rPr>
            </w:pPr>
            <w:r w:rsidRPr="00B32628">
              <w:rPr>
                <w:sz w:val="24"/>
                <w:szCs w:val="24"/>
              </w:rPr>
              <w:t>пренебрежения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родителями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своих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обязанностей»</w:t>
            </w:r>
            <w:r w:rsidRPr="00B32628">
              <w:rPr>
                <w:sz w:val="24"/>
                <w:szCs w:val="24"/>
              </w:rPr>
              <w:t>,</w:t>
            </w:r>
          </w:p>
          <w:p w:rsidR="00E77A27" w:rsidRPr="00B32628" w:rsidRDefault="00E77A27" w:rsidP="00B32628">
            <w:pPr>
              <w:pStyle w:val="a8"/>
              <w:rPr>
                <w:sz w:val="24"/>
                <w:szCs w:val="24"/>
              </w:rPr>
            </w:pPr>
            <w:r w:rsidRPr="00B32628">
              <w:rPr>
                <w:sz w:val="24"/>
                <w:szCs w:val="24"/>
              </w:rPr>
              <w:t>«Социально</w:t>
            </w:r>
            <w:r w:rsidRPr="00B32628">
              <w:rPr>
                <w:sz w:val="24"/>
                <w:szCs w:val="24"/>
              </w:rPr>
              <w:t xml:space="preserve"> - </w:t>
            </w:r>
            <w:r w:rsidRPr="00B32628">
              <w:rPr>
                <w:sz w:val="24"/>
                <w:szCs w:val="24"/>
              </w:rPr>
              <w:t>педагогическая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защита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прав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ребенка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на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образование»</w:t>
            </w:r>
            <w:r w:rsidRPr="00B32628">
              <w:rPr>
                <w:sz w:val="24"/>
                <w:szCs w:val="24"/>
              </w:rPr>
              <w:t>,</w:t>
            </w:r>
          </w:p>
          <w:p w:rsidR="00E77A27" w:rsidRPr="00B32628" w:rsidRDefault="00E77A27" w:rsidP="00B32628">
            <w:pPr>
              <w:pStyle w:val="a8"/>
              <w:rPr>
                <w:sz w:val="24"/>
                <w:szCs w:val="24"/>
              </w:rPr>
            </w:pPr>
            <w:r w:rsidRPr="00B32628">
              <w:rPr>
                <w:sz w:val="24"/>
                <w:szCs w:val="24"/>
              </w:rPr>
              <w:t>«Признаки</w:t>
            </w:r>
            <w:r w:rsidRPr="00B32628">
              <w:rPr>
                <w:sz w:val="24"/>
                <w:szCs w:val="24"/>
              </w:rPr>
              <w:t xml:space="preserve">, </w:t>
            </w:r>
            <w:r w:rsidRPr="00B32628">
              <w:rPr>
                <w:sz w:val="24"/>
                <w:szCs w:val="24"/>
              </w:rPr>
              <w:t>позволяющие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заподозрить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применение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физического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насилия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над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ребенком»</w:t>
            </w:r>
          </w:p>
          <w:p w:rsidR="00E77A27" w:rsidRPr="00B32628" w:rsidRDefault="00E77A27" w:rsidP="00B32628">
            <w:pPr>
              <w:pStyle w:val="a8"/>
              <w:rPr>
                <w:sz w:val="24"/>
                <w:szCs w:val="24"/>
              </w:rPr>
            </w:pPr>
            <w:r w:rsidRPr="00B32628">
              <w:rPr>
                <w:sz w:val="24"/>
                <w:szCs w:val="24"/>
              </w:rPr>
              <w:t>Индивидуальные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консультации</w:t>
            </w:r>
            <w:r w:rsidRPr="00B32628">
              <w:rPr>
                <w:sz w:val="24"/>
                <w:szCs w:val="24"/>
              </w:rPr>
              <w:t xml:space="preserve">, </w:t>
            </w:r>
            <w:r w:rsidRPr="00B32628">
              <w:rPr>
                <w:sz w:val="24"/>
                <w:szCs w:val="24"/>
              </w:rPr>
              <w:t>беседы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с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классными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руководителями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учителями</w:t>
            </w:r>
            <w:r w:rsidRPr="00B32628">
              <w:rPr>
                <w:sz w:val="24"/>
                <w:szCs w:val="24"/>
              </w:rPr>
              <w:t>-</w:t>
            </w:r>
            <w:r w:rsidRPr="00B32628">
              <w:rPr>
                <w:sz w:val="24"/>
                <w:szCs w:val="24"/>
              </w:rPr>
              <w:lastRenderedPageBreak/>
              <w:t>предметниками</w:t>
            </w:r>
          </w:p>
          <w:p w:rsidR="00E77A27" w:rsidRPr="00B32628" w:rsidRDefault="00E77A27" w:rsidP="00B32628">
            <w:pPr>
              <w:pStyle w:val="a8"/>
              <w:rPr>
                <w:sz w:val="24"/>
                <w:szCs w:val="24"/>
              </w:rPr>
            </w:pPr>
            <w:proofErr w:type="gramStart"/>
            <w:r w:rsidRPr="00B32628">
              <w:rPr>
                <w:sz w:val="24"/>
                <w:szCs w:val="24"/>
              </w:rPr>
              <w:t>в</w:t>
            </w:r>
            <w:proofErr w:type="gramEnd"/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решении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социальных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проблем</w:t>
            </w:r>
            <w:r w:rsidRPr="00B32628">
              <w:rPr>
                <w:sz w:val="24"/>
                <w:szCs w:val="24"/>
              </w:rPr>
              <w:t xml:space="preserve">, </w:t>
            </w:r>
            <w:r w:rsidRPr="00B32628">
              <w:rPr>
                <w:sz w:val="24"/>
                <w:szCs w:val="24"/>
              </w:rPr>
              <w:t>связанные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с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детьми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из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небл</w:t>
            </w:r>
            <w:r w:rsidR="00B32628" w:rsidRPr="00B32628">
              <w:rPr>
                <w:sz w:val="24"/>
                <w:szCs w:val="24"/>
              </w:rPr>
              <w:t>агополучных</w:t>
            </w:r>
            <w:r w:rsidR="00B32628" w:rsidRPr="00B32628">
              <w:rPr>
                <w:sz w:val="24"/>
                <w:szCs w:val="24"/>
              </w:rPr>
              <w:t xml:space="preserve"> </w:t>
            </w:r>
            <w:r w:rsidR="00B32628" w:rsidRPr="00B32628">
              <w:rPr>
                <w:sz w:val="24"/>
                <w:szCs w:val="24"/>
              </w:rPr>
              <w:t>семей</w:t>
            </w:r>
            <w:r w:rsidR="00B32628" w:rsidRPr="00B32628">
              <w:rPr>
                <w:sz w:val="24"/>
                <w:szCs w:val="24"/>
              </w:rPr>
              <w:t xml:space="preserve">, </w:t>
            </w:r>
            <w:r w:rsidR="00B32628" w:rsidRPr="00B32628">
              <w:rPr>
                <w:sz w:val="24"/>
                <w:szCs w:val="24"/>
              </w:rPr>
              <w:t>многодетных</w:t>
            </w:r>
            <w:r w:rsidR="00B32628" w:rsidRPr="00B32628">
              <w:rPr>
                <w:sz w:val="24"/>
                <w:szCs w:val="24"/>
              </w:rPr>
              <w:t xml:space="preserve">, </w:t>
            </w:r>
            <w:r w:rsidR="00B32628" w:rsidRPr="00B32628">
              <w:rPr>
                <w:sz w:val="24"/>
                <w:szCs w:val="24"/>
              </w:rPr>
              <w:t>детей</w:t>
            </w:r>
            <w:r w:rsidR="00B32628" w:rsidRPr="00B32628">
              <w:rPr>
                <w:sz w:val="24"/>
                <w:szCs w:val="24"/>
              </w:rPr>
              <w:t xml:space="preserve"> </w:t>
            </w:r>
            <w:r w:rsidR="00B32628" w:rsidRPr="00B32628">
              <w:rPr>
                <w:sz w:val="24"/>
                <w:szCs w:val="24"/>
              </w:rPr>
              <w:t>группы</w:t>
            </w:r>
            <w:r w:rsidR="00B32628" w:rsidRPr="00B32628">
              <w:rPr>
                <w:sz w:val="24"/>
                <w:szCs w:val="24"/>
              </w:rPr>
              <w:t xml:space="preserve"> </w:t>
            </w:r>
            <w:r w:rsidR="00B32628" w:rsidRPr="00B32628">
              <w:rPr>
                <w:sz w:val="24"/>
                <w:szCs w:val="24"/>
              </w:rPr>
              <w:t>риска</w:t>
            </w:r>
            <w:r w:rsidR="00B32628" w:rsidRPr="00B32628">
              <w:rPr>
                <w:sz w:val="24"/>
                <w:szCs w:val="24"/>
              </w:rPr>
              <w:t>.</w:t>
            </w:r>
          </w:p>
          <w:p w:rsidR="00E77A27" w:rsidRPr="00B32628" w:rsidRDefault="00B32628" w:rsidP="00B32628">
            <w:pPr>
              <w:pStyle w:val="a8"/>
              <w:rPr>
                <w:sz w:val="24"/>
                <w:szCs w:val="24"/>
              </w:rPr>
            </w:pPr>
            <w:r w:rsidRPr="00B32628">
              <w:rPr>
                <w:sz w:val="24"/>
                <w:szCs w:val="24"/>
              </w:rPr>
              <w:t>Признаки</w:t>
            </w:r>
            <w:r w:rsidRPr="00B32628">
              <w:rPr>
                <w:sz w:val="24"/>
                <w:szCs w:val="24"/>
              </w:rPr>
              <w:t xml:space="preserve">, </w:t>
            </w:r>
            <w:r w:rsidR="00E77A27" w:rsidRPr="00B32628">
              <w:rPr>
                <w:sz w:val="24"/>
                <w:szCs w:val="24"/>
              </w:rPr>
              <w:t>позволяющие</w:t>
            </w:r>
            <w:r w:rsidR="00E77A27" w:rsidRPr="00B32628">
              <w:rPr>
                <w:sz w:val="24"/>
                <w:szCs w:val="24"/>
              </w:rPr>
              <w:t xml:space="preserve"> </w:t>
            </w:r>
            <w:r w:rsidR="00E77A27" w:rsidRPr="00B32628">
              <w:rPr>
                <w:sz w:val="24"/>
                <w:szCs w:val="24"/>
              </w:rPr>
              <w:t>заподозрить</w:t>
            </w:r>
            <w:r w:rsidR="00E77A27" w:rsidRPr="00B32628">
              <w:rPr>
                <w:sz w:val="24"/>
                <w:szCs w:val="24"/>
              </w:rPr>
              <w:t xml:space="preserve"> </w:t>
            </w:r>
            <w:r w:rsidR="00E77A27" w:rsidRPr="00B32628">
              <w:rPr>
                <w:sz w:val="24"/>
                <w:szCs w:val="24"/>
              </w:rPr>
              <w:t>применение</w:t>
            </w:r>
            <w:r w:rsidR="00E77A27" w:rsidRPr="00B32628">
              <w:rPr>
                <w:sz w:val="24"/>
                <w:szCs w:val="24"/>
              </w:rPr>
              <w:t xml:space="preserve"> </w:t>
            </w:r>
            <w:r w:rsidR="00E77A27" w:rsidRPr="00B32628">
              <w:rPr>
                <w:sz w:val="24"/>
                <w:szCs w:val="24"/>
              </w:rPr>
              <w:t>эмоционального</w:t>
            </w:r>
            <w:r w:rsidR="00E77A27" w:rsidRPr="00B32628">
              <w:rPr>
                <w:sz w:val="24"/>
                <w:szCs w:val="24"/>
              </w:rPr>
              <w:t xml:space="preserve"> </w:t>
            </w:r>
            <w:r w:rsidR="00E77A27" w:rsidRPr="00B32628">
              <w:rPr>
                <w:sz w:val="24"/>
                <w:szCs w:val="24"/>
              </w:rPr>
              <w:t>насилия</w:t>
            </w:r>
          </w:p>
          <w:p w:rsidR="00E77A27" w:rsidRPr="00175FC5" w:rsidRDefault="00E77A27" w:rsidP="00B32628">
            <w:pPr>
              <w:pStyle w:val="a8"/>
              <w:rPr>
                <w:b/>
              </w:rPr>
            </w:pPr>
            <w:r w:rsidRPr="00B32628">
              <w:rPr>
                <w:sz w:val="24"/>
                <w:szCs w:val="24"/>
              </w:rPr>
              <w:t>Учёт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правонарушений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в</w:t>
            </w:r>
            <w:r w:rsidRPr="00B32628">
              <w:rPr>
                <w:sz w:val="24"/>
                <w:szCs w:val="24"/>
              </w:rPr>
              <w:t xml:space="preserve"> </w:t>
            </w:r>
            <w:r w:rsidRPr="00B32628">
              <w:rPr>
                <w:sz w:val="24"/>
                <w:szCs w:val="24"/>
              </w:rPr>
              <w:t>школе</w:t>
            </w:r>
            <w:r w:rsidRPr="00B32628">
              <w:rPr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EDF" w:rsidRPr="00175FC5" w:rsidRDefault="005F2EDF" w:rsidP="005F2EDF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36" w:rsidRDefault="005F2EDF" w:rsidP="005F2ED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3C36" w:rsidRPr="00BD3C36" w:rsidRDefault="00BD3C36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36" w:rsidRPr="00BD3C36" w:rsidRDefault="00BD3C36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36" w:rsidRPr="00BD3C36" w:rsidRDefault="00BD3C36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36" w:rsidRDefault="00BD3C36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DF" w:rsidRPr="00BD3C36" w:rsidRDefault="005F2EDF" w:rsidP="00BD3C3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655" w:rsidRDefault="00FF4655" w:rsidP="005F2EDF">
            <w:pPr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P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FF4655" w:rsidRDefault="00FF4655" w:rsidP="00FF465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5F2EDF" w:rsidRPr="00FF4655" w:rsidRDefault="00FF4655" w:rsidP="00FF4655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FF465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0968E9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 xml:space="preserve">Выявление  </w:t>
            </w:r>
            <w:proofErr w:type="gramStart"/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,  имеющих  выраженные </w:t>
            </w:r>
          </w:p>
          <w:p w:rsidR="005F2EDF" w:rsidRPr="000968E9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968E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факторы риска развития кризиса и суицида:</w:t>
            </w:r>
          </w:p>
          <w:p w:rsidR="005F2EDF" w:rsidRPr="00C1230D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-заполнение  «Таблицы  факторов  наличия  кризисной </w:t>
            </w:r>
          </w:p>
          <w:p w:rsidR="005F2EDF" w:rsidRPr="00175FC5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ситуации у </w:t>
            </w:r>
            <w:proofErr w:type="gramStart"/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230D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0968E9" w:rsidRDefault="005F2EDF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Составление  </w:t>
            </w:r>
            <w:proofErr w:type="gramStart"/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>первичных</w:t>
            </w:r>
            <w:proofErr w:type="gramEnd"/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5F2EDF" w:rsidRPr="00175FC5" w:rsidRDefault="005F2EDF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68E9">
              <w:rPr>
                <w:rFonts w:ascii="Times New Roman" w:eastAsia="Batang" w:hAnsi="Times New Roman" w:cs="Times New Roman"/>
                <w:sz w:val="24"/>
                <w:szCs w:val="24"/>
              </w:rPr>
              <w:t>списков группы риска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23EE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723E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Практикум  по заполнению «Таблицы факторов наличия </w:t>
            </w:r>
          </w:p>
          <w:p w:rsidR="005F2EDF" w:rsidRPr="00175FC5" w:rsidRDefault="005F2EDF" w:rsidP="005F2EDF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кризисной ситуации у </w:t>
            </w:r>
            <w:proofErr w:type="gramStart"/>
            <w:r w:rsidRPr="001723E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723EE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23EE" w:rsidRDefault="005F2EDF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Обучение  </w:t>
            </w:r>
            <w:proofErr w:type="gramStart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классн</w:t>
            </w:r>
            <w:r w:rsidR="00EB3866">
              <w:rPr>
                <w:rFonts w:ascii="Times New Roman" w:eastAsia="Batang" w:hAnsi="Times New Roman" w:cs="Times New Roman"/>
                <w:sz w:val="24"/>
                <w:szCs w:val="24"/>
              </w:rPr>
              <w:t>ого</w:t>
            </w:r>
            <w:proofErr w:type="gramEnd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5F2EDF" w:rsidRPr="001723EE" w:rsidRDefault="005F2EDF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</w:t>
            </w:r>
            <w:r w:rsidR="00EB3866">
              <w:rPr>
                <w:rFonts w:ascii="Times New Roman" w:eastAsia="Batang" w:hAnsi="Times New Roman" w:cs="Times New Roman"/>
                <w:sz w:val="24"/>
                <w:szCs w:val="24"/>
              </w:rPr>
              <w:t>я</w:t>
            </w: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методике </w:t>
            </w:r>
          </w:p>
          <w:p w:rsidR="005F2EDF" w:rsidRPr="001723EE" w:rsidRDefault="005F2EDF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заполнения  «Таблицы </w:t>
            </w:r>
          </w:p>
          <w:p w:rsidR="005F2EDF" w:rsidRPr="001723EE" w:rsidRDefault="005F2EDF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факторов  наличия  </w:t>
            </w:r>
            <w:proofErr w:type="gramStart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кризисной</w:t>
            </w:r>
            <w:proofErr w:type="gramEnd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5F2EDF" w:rsidRPr="00175FC5" w:rsidRDefault="005F2EDF" w:rsidP="005F2EDF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ситуации у </w:t>
            </w:r>
            <w:proofErr w:type="gramStart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23EE"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Совещания, заседания МО классных руководителей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создания эффективной профилактической среды обеспечения безопасности жизнедеятельности</w:t>
            </w:r>
            <w:proofErr w:type="gramEnd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условия успешной воспитательной деятельности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руководитель МО, социальный педагог, педагог-психолог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  и защиты детей (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обучающихся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5F2EDF" w:rsidP="005F2EDF">
            <w:r w:rsidRPr="00D659F4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воспитанию, старшая вожатая, классны</w:t>
            </w:r>
            <w:r w:rsidR="00EB3866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 w:rsidR="00EB3866">
              <w:rPr>
                <w:rFonts w:ascii="Times New Roman" w:eastAsia="Batang" w:hAnsi="Times New Roman" w:cs="Times New Roman"/>
                <w:sz w:val="24"/>
                <w:szCs w:val="24"/>
              </w:rPr>
              <w:t>ь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, руководитель отряда ЮИД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75FC5">
              <w:rPr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5F2EDF" w:rsidP="005F2EDF">
            <w:r w:rsidRPr="00D659F4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C30876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75FC5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175FC5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175FC5">
              <w:rPr>
                <w:spacing w:val="-6"/>
                <w:sz w:val="24"/>
                <w:szCs w:val="24"/>
              </w:rPr>
              <w:t xml:space="preserve"> </w:t>
            </w:r>
          </w:p>
          <w:p w:rsidR="005F2EDF" w:rsidRPr="00175FC5" w:rsidRDefault="005F2EDF" w:rsidP="005F2ED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75FC5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5F2EDF" w:rsidP="005F2EDF">
            <w:r w:rsidRPr="00D659F4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spacing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творческую деятельность, проекты,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профилактической направленности</w:t>
            </w: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5F2EDF" w:rsidP="005F2EDF">
            <w:r w:rsidRPr="00D659F4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697B38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воспитанию,  педагог-психолог, социальный педагог, классные руководители. </w:t>
            </w:r>
          </w:p>
        </w:tc>
      </w:tr>
      <w:tr w:rsidR="005F2EDF" w:rsidRPr="008109CA" w:rsidTr="0077498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безопасности детей (</w:t>
            </w:r>
            <w:r w:rsidRPr="00175F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профилактика ДДТТ, пожарной безопасности, экстремизма, терроризма, разработка дорожной карты «Безопасное лето», </w:t>
            </w:r>
            <w:r w:rsidRPr="00175FC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обучающихся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Default="005F2EDF" w:rsidP="005F2EDF">
            <w:r w:rsidRPr="00D659F4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5F2EDF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175FC5" w:rsidRDefault="005F2EDF" w:rsidP="00697B3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75FC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F2EDF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классных руководителей)</w:t>
            </w:r>
          </w:p>
        </w:tc>
      </w:tr>
      <w:tr w:rsidR="005F2EDF" w:rsidRPr="008109CA" w:rsidTr="00774981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8109CA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5F2EDF" w:rsidRPr="008109CA" w:rsidRDefault="005F2EDF" w:rsidP="005F2ED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8109CA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060BC8" w:rsidRPr="00E16B89" w:rsidRDefault="00060BC8" w:rsidP="00060BC8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60BC8" w:rsidRPr="00E16B89" w:rsidRDefault="00060BC8" w:rsidP="00060BC8">
      <w:pPr>
        <w:rPr>
          <w:rFonts w:ascii="Times New Roman" w:hAnsi="Times New Roman" w:cs="Times New Roman"/>
          <w:sz w:val="24"/>
          <w:szCs w:val="24"/>
        </w:rPr>
      </w:pPr>
    </w:p>
    <w:sectPr w:rsidR="00060BC8" w:rsidRPr="00E16B89" w:rsidSect="00060BC8">
      <w:footerReference w:type="default" r:id="rId9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5F" w:rsidRDefault="003B445F" w:rsidP="006245FC">
      <w:pPr>
        <w:spacing w:after="0" w:line="240" w:lineRule="auto"/>
      </w:pPr>
      <w:r>
        <w:separator/>
      </w:r>
    </w:p>
  </w:endnote>
  <w:endnote w:type="continuationSeparator" w:id="0">
    <w:p w:rsidR="003B445F" w:rsidRDefault="003B445F" w:rsidP="0062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F3" w:rsidRPr="00BD5383" w:rsidRDefault="006D3BF3" w:rsidP="006A1E52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BD3C36" w:rsidRPr="00BD3C36">
      <w:rPr>
        <w:rFonts w:ascii="Century Gothic" w:hAnsi="Century Gothic"/>
        <w:noProof/>
        <w:sz w:val="16"/>
        <w:szCs w:val="16"/>
        <w:lang w:val="ru-RU"/>
      </w:rPr>
      <w:t>50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6D3BF3" w:rsidRDefault="006D3BF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5F" w:rsidRDefault="003B445F" w:rsidP="006245FC">
      <w:pPr>
        <w:spacing w:after="0" w:line="240" w:lineRule="auto"/>
      </w:pPr>
      <w:r>
        <w:separator/>
      </w:r>
    </w:p>
  </w:footnote>
  <w:footnote w:type="continuationSeparator" w:id="0">
    <w:p w:rsidR="003B445F" w:rsidRDefault="003B445F" w:rsidP="0062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EE5246"/>
    <w:multiLevelType w:val="multilevel"/>
    <w:tmpl w:val="1F7C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33D7937"/>
    <w:multiLevelType w:val="hybridMultilevel"/>
    <w:tmpl w:val="2A6A6F0E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05DF8"/>
    <w:multiLevelType w:val="hybridMultilevel"/>
    <w:tmpl w:val="7D14E8BC"/>
    <w:lvl w:ilvl="0" w:tplc="4462B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E575CB"/>
    <w:multiLevelType w:val="hybridMultilevel"/>
    <w:tmpl w:val="9ECA5042"/>
    <w:lvl w:ilvl="0" w:tplc="4462B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126768"/>
    <w:multiLevelType w:val="hybridMultilevel"/>
    <w:tmpl w:val="CB96AF36"/>
    <w:lvl w:ilvl="0" w:tplc="A0461E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C8"/>
    <w:rsid w:val="000032DC"/>
    <w:rsid w:val="00004FB4"/>
    <w:rsid w:val="00007AB7"/>
    <w:rsid w:val="0001229F"/>
    <w:rsid w:val="00013A8D"/>
    <w:rsid w:val="00014380"/>
    <w:rsid w:val="00014572"/>
    <w:rsid w:val="000162F6"/>
    <w:rsid w:val="00016EC9"/>
    <w:rsid w:val="0002772E"/>
    <w:rsid w:val="000277B6"/>
    <w:rsid w:val="000333AD"/>
    <w:rsid w:val="00033BB7"/>
    <w:rsid w:val="00034C0C"/>
    <w:rsid w:val="00035E4A"/>
    <w:rsid w:val="000368A0"/>
    <w:rsid w:val="00037A57"/>
    <w:rsid w:val="000407E6"/>
    <w:rsid w:val="000417F1"/>
    <w:rsid w:val="000422E5"/>
    <w:rsid w:val="00046062"/>
    <w:rsid w:val="00046D23"/>
    <w:rsid w:val="00047669"/>
    <w:rsid w:val="00047971"/>
    <w:rsid w:val="0005119B"/>
    <w:rsid w:val="00053258"/>
    <w:rsid w:val="00053884"/>
    <w:rsid w:val="00054080"/>
    <w:rsid w:val="000547BC"/>
    <w:rsid w:val="0005493F"/>
    <w:rsid w:val="00055A8C"/>
    <w:rsid w:val="00060011"/>
    <w:rsid w:val="000606F4"/>
    <w:rsid w:val="00060BC8"/>
    <w:rsid w:val="0006272E"/>
    <w:rsid w:val="0006331A"/>
    <w:rsid w:val="000645A1"/>
    <w:rsid w:val="00065A27"/>
    <w:rsid w:val="00071349"/>
    <w:rsid w:val="0007227C"/>
    <w:rsid w:val="00073D2C"/>
    <w:rsid w:val="00074525"/>
    <w:rsid w:val="00077144"/>
    <w:rsid w:val="00080697"/>
    <w:rsid w:val="0008082E"/>
    <w:rsid w:val="00081075"/>
    <w:rsid w:val="000838A3"/>
    <w:rsid w:val="00084175"/>
    <w:rsid w:val="000849FF"/>
    <w:rsid w:val="00090D29"/>
    <w:rsid w:val="000912EB"/>
    <w:rsid w:val="00091875"/>
    <w:rsid w:val="00092425"/>
    <w:rsid w:val="00093B85"/>
    <w:rsid w:val="00096370"/>
    <w:rsid w:val="000968E9"/>
    <w:rsid w:val="00096A28"/>
    <w:rsid w:val="000974EF"/>
    <w:rsid w:val="000A0AFB"/>
    <w:rsid w:val="000A1A16"/>
    <w:rsid w:val="000A1D55"/>
    <w:rsid w:val="000A25EE"/>
    <w:rsid w:val="000A42CB"/>
    <w:rsid w:val="000A4527"/>
    <w:rsid w:val="000A55A7"/>
    <w:rsid w:val="000A6816"/>
    <w:rsid w:val="000A6CF7"/>
    <w:rsid w:val="000B0271"/>
    <w:rsid w:val="000B1A2C"/>
    <w:rsid w:val="000B5058"/>
    <w:rsid w:val="000B6BC9"/>
    <w:rsid w:val="000B7576"/>
    <w:rsid w:val="000C2F70"/>
    <w:rsid w:val="000C479D"/>
    <w:rsid w:val="000C58E9"/>
    <w:rsid w:val="000C75C5"/>
    <w:rsid w:val="000C764E"/>
    <w:rsid w:val="000D0334"/>
    <w:rsid w:val="000D1AF5"/>
    <w:rsid w:val="000D2875"/>
    <w:rsid w:val="000D28BD"/>
    <w:rsid w:val="000D2A7D"/>
    <w:rsid w:val="000D2C12"/>
    <w:rsid w:val="000D4D46"/>
    <w:rsid w:val="000D4E54"/>
    <w:rsid w:val="000D538C"/>
    <w:rsid w:val="000D6E1B"/>
    <w:rsid w:val="000E1C54"/>
    <w:rsid w:val="000E33BC"/>
    <w:rsid w:val="000E3BD5"/>
    <w:rsid w:val="000E3D63"/>
    <w:rsid w:val="000E54CC"/>
    <w:rsid w:val="000E780E"/>
    <w:rsid w:val="000E794C"/>
    <w:rsid w:val="000F097C"/>
    <w:rsid w:val="000F2BBD"/>
    <w:rsid w:val="000F33E0"/>
    <w:rsid w:val="000F612F"/>
    <w:rsid w:val="000F624A"/>
    <w:rsid w:val="00100316"/>
    <w:rsid w:val="00100ACE"/>
    <w:rsid w:val="00102936"/>
    <w:rsid w:val="00104172"/>
    <w:rsid w:val="00106725"/>
    <w:rsid w:val="001078B7"/>
    <w:rsid w:val="001121CF"/>
    <w:rsid w:val="001125BB"/>
    <w:rsid w:val="00113701"/>
    <w:rsid w:val="001158D0"/>
    <w:rsid w:val="00116DDD"/>
    <w:rsid w:val="0012121B"/>
    <w:rsid w:val="00121CDA"/>
    <w:rsid w:val="00121ED8"/>
    <w:rsid w:val="00122252"/>
    <w:rsid w:val="00122BC1"/>
    <w:rsid w:val="00122D5D"/>
    <w:rsid w:val="001238C4"/>
    <w:rsid w:val="00123B1D"/>
    <w:rsid w:val="00127009"/>
    <w:rsid w:val="001270FE"/>
    <w:rsid w:val="00130E7C"/>
    <w:rsid w:val="001315A2"/>
    <w:rsid w:val="00131702"/>
    <w:rsid w:val="00131D55"/>
    <w:rsid w:val="00132746"/>
    <w:rsid w:val="00132952"/>
    <w:rsid w:val="00133751"/>
    <w:rsid w:val="001338B1"/>
    <w:rsid w:val="00134D40"/>
    <w:rsid w:val="0013639A"/>
    <w:rsid w:val="00136AFA"/>
    <w:rsid w:val="00136EB1"/>
    <w:rsid w:val="00140C45"/>
    <w:rsid w:val="00141E96"/>
    <w:rsid w:val="00141FF5"/>
    <w:rsid w:val="001423D4"/>
    <w:rsid w:val="00142DD0"/>
    <w:rsid w:val="00142E65"/>
    <w:rsid w:val="00142E7D"/>
    <w:rsid w:val="00143753"/>
    <w:rsid w:val="00143D0C"/>
    <w:rsid w:val="00143EDA"/>
    <w:rsid w:val="00144219"/>
    <w:rsid w:val="00144353"/>
    <w:rsid w:val="001444ED"/>
    <w:rsid w:val="0014498E"/>
    <w:rsid w:val="001509B8"/>
    <w:rsid w:val="00150C8A"/>
    <w:rsid w:val="00150E76"/>
    <w:rsid w:val="0015119E"/>
    <w:rsid w:val="00151FE3"/>
    <w:rsid w:val="00152A40"/>
    <w:rsid w:val="001537DA"/>
    <w:rsid w:val="00154186"/>
    <w:rsid w:val="001547ED"/>
    <w:rsid w:val="00154955"/>
    <w:rsid w:val="00155334"/>
    <w:rsid w:val="00156732"/>
    <w:rsid w:val="001569E4"/>
    <w:rsid w:val="00157A3C"/>
    <w:rsid w:val="00157BCD"/>
    <w:rsid w:val="00157D45"/>
    <w:rsid w:val="001604FA"/>
    <w:rsid w:val="0016137F"/>
    <w:rsid w:val="00161D0C"/>
    <w:rsid w:val="0016219B"/>
    <w:rsid w:val="0016277E"/>
    <w:rsid w:val="0016361E"/>
    <w:rsid w:val="0016485A"/>
    <w:rsid w:val="00164F4D"/>
    <w:rsid w:val="00167199"/>
    <w:rsid w:val="00167E43"/>
    <w:rsid w:val="00171061"/>
    <w:rsid w:val="0017216D"/>
    <w:rsid w:val="001723EE"/>
    <w:rsid w:val="0017304A"/>
    <w:rsid w:val="00175BD4"/>
    <w:rsid w:val="00175FC5"/>
    <w:rsid w:val="00177C9C"/>
    <w:rsid w:val="00180625"/>
    <w:rsid w:val="00182A3E"/>
    <w:rsid w:val="001830AE"/>
    <w:rsid w:val="00184599"/>
    <w:rsid w:val="00184EA8"/>
    <w:rsid w:val="00185210"/>
    <w:rsid w:val="00185888"/>
    <w:rsid w:val="00185905"/>
    <w:rsid w:val="00185BA7"/>
    <w:rsid w:val="001867E2"/>
    <w:rsid w:val="00186A6B"/>
    <w:rsid w:val="00187F63"/>
    <w:rsid w:val="00190488"/>
    <w:rsid w:val="00192BFE"/>
    <w:rsid w:val="00192CE1"/>
    <w:rsid w:val="00192E11"/>
    <w:rsid w:val="0019442D"/>
    <w:rsid w:val="0019516E"/>
    <w:rsid w:val="0019638E"/>
    <w:rsid w:val="00197EE3"/>
    <w:rsid w:val="001A0468"/>
    <w:rsid w:val="001A0D7C"/>
    <w:rsid w:val="001A2978"/>
    <w:rsid w:val="001B0662"/>
    <w:rsid w:val="001B54B2"/>
    <w:rsid w:val="001C39D7"/>
    <w:rsid w:val="001C53F7"/>
    <w:rsid w:val="001C72C9"/>
    <w:rsid w:val="001C7D56"/>
    <w:rsid w:val="001D01C5"/>
    <w:rsid w:val="001D1D8F"/>
    <w:rsid w:val="001D26A8"/>
    <w:rsid w:val="001D368F"/>
    <w:rsid w:val="001D40B7"/>
    <w:rsid w:val="001D5355"/>
    <w:rsid w:val="001D5AB4"/>
    <w:rsid w:val="001D74F7"/>
    <w:rsid w:val="001D78A6"/>
    <w:rsid w:val="001E0EAF"/>
    <w:rsid w:val="001E2818"/>
    <w:rsid w:val="001E2AA3"/>
    <w:rsid w:val="001E3108"/>
    <w:rsid w:val="001E36ED"/>
    <w:rsid w:val="001E378E"/>
    <w:rsid w:val="001E61DF"/>
    <w:rsid w:val="001E7023"/>
    <w:rsid w:val="001F070A"/>
    <w:rsid w:val="001F1A07"/>
    <w:rsid w:val="001F295F"/>
    <w:rsid w:val="001F52E6"/>
    <w:rsid w:val="001F66A6"/>
    <w:rsid w:val="001F6BF8"/>
    <w:rsid w:val="0020237B"/>
    <w:rsid w:val="002026DC"/>
    <w:rsid w:val="00202BD2"/>
    <w:rsid w:val="00203B27"/>
    <w:rsid w:val="002055E6"/>
    <w:rsid w:val="00207E98"/>
    <w:rsid w:val="002100CA"/>
    <w:rsid w:val="00211C1F"/>
    <w:rsid w:val="00214D4C"/>
    <w:rsid w:val="00215C4E"/>
    <w:rsid w:val="00221C78"/>
    <w:rsid w:val="00222D1E"/>
    <w:rsid w:val="002241A6"/>
    <w:rsid w:val="00226887"/>
    <w:rsid w:val="00232EC0"/>
    <w:rsid w:val="00235618"/>
    <w:rsid w:val="00236A9F"/>
    <w:rsid w:val="00236C22"/>
    <w:rsid w:val="00236E53"/>
    <w:rsid w:val="00237D00"/>
    <w:rsid w:val="00240ABF"/>
    <w:rsid w:val="0024197A"/>
    <w:rsid w:val="00241D26"/>
    <w:rsid w:val="00242538"/>
    <w:rsid w:val="00242DDF"/>
    <w:rsid w:val="002448F4"/>
    <w:rsid w:val="0024561F"/>
    <w:rsid w:val="00246E02"/>
    <w:rsid w:val="00247673"/>
    <w:rsid w:val="00247DA2"/>
    <w:rsid w:val="00250C2A"/>
    <w:rsid w:val="002510BE"/>
    <w:rsid w:val="00251965"/>
    <w:rsid w:val="00252612"/>
    <w:rsid w:val="00253C66"/>
    <w:rsid w:val="00256469"/>
    <w:rsid w:val="002565EA"/>
    <w:rsid w:val="00257BC5"/>
    <w:rsid w:val="00260AAF"/>
    <w:rsid w:val="002625D0"/>
    <w:rsid w:val="00262721"/>
    <w:rsid w:val="00263501"/>
    <w:rsid w:val="00265067"/>
    <w:rsid w:val="00265BFD"/>
    <w:rsid w:val="00265C0B"/>
    <w:rsid w:val="00266D8A"/>
    <w:rsid w:val="0026768D"/>
    <w:rsid w:val="002724E3"/>
    <w:rsid w:val="00274181"/>
    <w:rsid w:val="002746BD"/>
    <w:rsid w:val="0027492E"/>
    <w:rsid w:val="00274C08"/>
    <w:rsid w:val="00276CB7"/>
    <w:rsid w:val="002778FD"/>
    <w:rsid w:val="00277A26"/>
    <w:rsid w:val="00277A74"/>
    <w:rsid w:val="00281112"/>
    <w:rsid w:val="002813A2"/>
    <w:rsid w:val="0028385D"/>
    <w:rsid w:val="00283D94"/>
    <w:rsid w:val="0028471C"/>
    <w:rsid w:val="0028759E"/>
    <w:rsid w:val="0029063B"/>
    <w:rsid w:val="00290C44"/>
    <w:rsid w:val="0029101A"/>
    <w:rsid w:val="00292C27"/>
    <w:rsid w:val="00292E23"/>
    <w:rsid w:val="00293726"/>
    <w:rsid w:val="00293A81"/>
    <w:rsid w:val="002A05A0"/>
    <w:rsid w:val="002A0C27"/>
    <w:rsid w:val="002A1040"/>
    <w:rsid w:val="002A3CD5"/>
    <w:rsid w:val="002A463C"/>
    <w:rsid w:val="002A4922"/>
    <w:rsid w:val="002A5A34"/>
    <w:rsid w:val="002A5F5E"/>
    <w:rsid w:val="002A7617"/>
    <w:rsid w:val="002B1BA0"/>
    <w:rsid w:val="002B2638"/>
    <w:rsid w:val="002B529D"/>
    <w:rsid w:val="002B5BF0"/>
    <w:rsid w:val="002B5E75"/>
    <w:rsid w:val="002B682E"/>
    <w:rsid w:val="002B6918"/>
    <w:rsid w:val="002B6EA9"/>
    <w:rsid w:val="002B7818"/>
    <w:rsid w:val="002B7CCE"/>
    <w:rsid w:val="002C2AA5"/>
    <w:rsid w:val="002C382F"/>
    <w:rsid w:val="002C4B5B"/>
    <w:rsid w:val="002C765B"/>
    <w:rsid w:val="002D0060"/>
    <w:rsid w:val="002D097A"/>
    <w:rsid w:val="002D0C2C"/>
    <w:rsid w:val="002D1C90"/>
    <w:rsid w:val="002D1D6E"/>
    <w:rsid w:val="002D3404"/>
    <w:rsid w:val="002D4483"/>
    <w:rsid w:val="002D6D73"/>
    <w:rsid w:val="002D7255"/>
    <w:rsid w:val="002E090D"/>
    <w:rsid w:val="002E0EDA"/>
    <w:rsid w:val="002E1142"/>
    <w:rsid w:val="002E13D7"/>
    <w:rsid w:val="002E22B2"/>
    <w:rsid w:val="002E24EB"/>
    <w:rsid w:val="002E4170"/>
    <w:rsid w:val="002E5A44"/>
    <w:rsid w:val="002E7839"/>
    <w:rsid w:val="002E7D51"/>
    <w:rsid w:val="002F37EB"/>
    <w:rsid w:val="002F39AC"/>
    <w:rsid w:val="002F3A3A"/>
    <w:rsid w:val="002F46E9"/>
    <w:rsid w:val="002F4869"/>
    <w:rsid w:val="002F5733"/>
    <w:rsid w:val="002F5BC3"/>
    <w:rsid w:val="003004F0"/>
    <w:rsid w:val="00300E67"/>
    <w:rsid w:val="0030219E"/>
    <w:rsid w:val="00303AD3"/>
    <w:rsid w:val="00303CD4"/>
    <w:rsid w:val="003044D7"/>
    <w:rsid w:val="00304882"/>
    <w:rsid w:val="00304BD0"/>
    <w:rsid w:val="003054D7"/>
    <w:rsid w:val="0030594B"/>
    <w:rsid w:val="00306112"/>
    <w:rsid w:val="00306599"/>
    <w:rsid w:val="00306A2F"/>
    <w:rsid w:val="003111F4"/>
    <w:rsid w:val="00311C16"/>
    <w:rsid w:val="00312887"/>
    <w:rsid w:val="00312EB4"/>
    <w:rsid w:val="003136D0"/>
    <w:rsid w:val="00314C66"/>
    <w:rsid w:val="0032146F"/>
    <w:rsid w:val="0032217D"/>
    <w:rsid w:val="00324A94"/>
    <w:rsid w:val="00326B42"/>
    <w:rsid w:val="00326DCA"/>
    <w:rsid w:val="0032799F"/>
    <w:rsid w:val="00330F57"/>
    <w:rsid w:val="00332E68"/>
    <w:rsid w:val="003331CF"/>
    <w:rsid w:val="00333548"/>
    <w:rsid w:val="003338D4"/>
    <w:rsid w:val="00334FAB"/>
    <w:rsid w:val="00336A32"/>
    <w:rsid w:val="00336FB7"/>
    <w:rsid w:val="00337D23"/>
    <w:rsid w:val="00337DF9"/>
    <w:rsid w:val="003414FF"/>
    <w:rsid w:val="00341503"/>
    <w:rsid w:val="0034246E"/>
    <w:rsid w:val="0034361E"/>
    <w:rsid w:val="00346B91"/>
    <w:rsid w:val="00350B14"/>
    <w:rsid w:val="00350F73"/>
    <w:rsid w:val="003542A2"/>
    <w:rsid w:val="00356FDD"/>
    <w:rsid w:val="003579F5"/>
    <w:rsid w:val="00361BAA"/>
    <w:rsid w:val="00362E9B"/>
    <w:rsid w:val="00364029"/>
    <w:rsid w:val="00365F04"/>
    <w:rsid w:val="003662A7"/>
    <w:rsid w:val="00366939"/>
    <w:rsid w:val="0036759F"/>
    <w:rsid w:val="00367DB7"/>
    <w:rsid w:val="0037038F"/>
    <w:rsid w:val="00371167"/>
    <w:rsid w:val="003715A1"/>
    <w:rsid w:val="0037168F"/>
    <w:rsid w:val="003728CF"/>
    <w:rsid w:val="00376B6C"/>
    <w:rsid w:val="003772B5"/>
    <w:rsid w:val="00377C2B"/>
    <w:rsid w:val="00377E43"/>
    <w:rsid w:val="00381F9C"/>
    <w:rsid w:val="003826A6"/>
    <w:rsid w:val="003837FA"/>
    <w:rsid w:val="00383B18"/>
    <w:rsid w:val="0038610C"/>
    <w:rsid w:val="003869B1"/>
    <w:rsid w:val="0039267B"/>
    <w:rsid w:val="00392AEB"/>
    <w:rsid w:val="00394474"/>
    <w:rsid w:val="00397DB0"/>
    <w:rsid w:val="003A1D27"/>
    <w:rsid w:val="003A4045"/>
    <w:rsid w:val="003A52E9"/>
    <w:rsid w:val="003A56EA"/>
    <w:rsid w:val="003A697D"/>
    <w:rsid w:val="003A7744"/>
    <w:rsid w:val="003A7F0D"/>
    <w:rsid w:val="003B21B7"/>
    <w:rsid w:val="003B2807"/>
    <w:rsid w:val="003B445F"/>
    <w:rsid w:val="003B4FDF"/>
    <w:rsid w:val="003B5054"/>
    <w:rsid w:val="003B551E"/>
    <w:rsid w:val="003B6B00"/>
    <w:rsid w:val="003C0F5E"/>
    <w:rsid w:val="003C1FC0"/>
    <w:rsid w:val="003C3091"/>
    <w:rsid w:val="003C34F7"/>
    <w:rsid w:val="003C3513"/>
    <w:rsid w:val="003C5985"/>
    <w:rsid w:val="003C7684"/>
    <w:rsid w:val="003C78C1"/>
    <w:rsid w:val="003D1BB9"/>
    <w:rsid w:val="003D1F9F"/>
    <w:rsid w:val="003D22BD"/>
    <w:rsid w:val="003D327C"/>
    <w:rsid w:val="003D369A"/>
    <w:rsid w:val="003D3B5F"/>
    <w:rsid w:val="003D61C9"/>
    <w:rsid w:val="003E0CDB"/>
    <w:rsid w:val="003E3026"/>
    <w:rsid w:val="003E5C84"/>
    <w:rsid w:val="003E5F93"/>
    <w:rsid w:val="003E6F84"/>
    <w:rsid w:val="003E7841"/>
    <w:rsid w:val="003F161C"/>
    <w:rsid w:val="003F44FB"/>
    <w:rsid w:val="003F4BCE"/>
    <w:rsid w:val="003F732A"/>
    <w:rsid w:val="00400588"/>
    <w:rsid w:val="00402A72"/>
    <w:rsid w:val="004032A3"/>
    <w:rsid w:val="004043A5"/>
    <w:rsid w:val="00404963"/>
    <w:rsid w:val="00404FAA"/>
    <w:rsid w:val="00407C6C"/>
    <w:rsid w:val="00407EC1"/>
    <w:rsid w:val="004102CA"/>
    <w:rsid w:val="00410511"/>
    <w:rsid w:val="0041102B"/>
    <w:rsid w:val="00411056"/>
    <w:rsid w:val="00411D25"/>
    <w:rsid w:val="00412056"/>
    <w:rsid w:val="00413DE5"/>
    <w:rsid w:val="00414267"/>
    <w:rsid w:val="00414D99"/>
    <w:rsid w:val="0041598B"/>
    <w:rsid w:val="004179AD"/>
    <w:rsid w:val="00420151"/>
    <w:rsid w:val="0042323E"/>
    <w:rsid w:val="00423C0D"/>
    <w:rsid w:val="00425016"/>
    <w:rsid w:val="0042521A"/>
    <w:rsid w:val="00425C23"/>
    <w:rsid w:val="00426F6B"/>
    <w:rsid w:val="00427860"/>
    <w:rsid w:val="00427C28"/>
    <w:rsid w:val="00427D1A"/>
    <w:rsid w:val="00430D46"/>
    <w:rsid w:val="00431661"/>
    <w:rsid w:val="00435156"/>
    <w:rsid w:val="0043654B"/>
    <w:rsid w:val="00437B42"/>
    <w:rsid w:val="00437B50"/>
    <w:rsid w:val="0044174F"/>
    <w:rsid w:val="00441E9F"/>
    <w:rsid w:val="0044237B"/>
    <w:rsid w:val="0044502C"/>
    <w:rsid w:val="00446F8F"/>
    <w:rsid w:val="0045039C"/>
    <w:rsid w:val="00452574"/>
    <w:rsid w:val="004546AD"/>
    <w:rsid w:val="00456024"/>
    <w:rsid w:val="00456AFB"/>
    <w:rsid w:val="00460901"/>
    <w:rsid w:val="0046307C"/>
    <w:rsid w:val="0046578D"/>
    <w:rsid w:val="00465A44"/>
    <w:rsid w:val="00466BEE"/>
    <w:rsid w:val="00466C29"/>
    <w:rsid w:val="004679D6"/>
    <w:rsid w:val="00467B2E"/>
    <w:rsid w:val="00470EB3"/>
    <w:rsid w:val="00472DC5"/>
    <w:rsid w:val="00473A5A"/>
    <w:rsid w:val="00475DA2"/>
    <w:rsid w:val="00477C08"/>
    <w:rsid w:val="004804A1"/>
    <w:rsid w:val="004838A9"/>
    <w:rsid w:val="00484069"/>
    <w:rsid w:val="00484D88"/>
    <w:rsid w:val="0048519C"/>
    <w:rsid w:val="00487C3D"/>
    <w:rsid w:val="00490CF7"/>
    <w:rsid w:val="00491BF4"/>
    <w:rsid w:val="0049270C"/>
    <w:rsid w:val="00492CC9"/>
    <w:rsid w:val="004949AB"/>
    <w:rsid w:val="004949F9"/>
    <w:rsid w:val="00495541"/>
    <w:rsid w:val="00495B8D"/>
    <w:rsid w:val="004970A5"/>
    <w:rsid w:val="00497BF8"/>
    <w:rsid w:val="004A0B6C"/>
    <w:rsid w:val="004A0D4A"/>
    <w:rsid w:val="004A1038"/>
    <w:rsid w:val="004A3260"/>
    <w:rsid w:val="004A35DD"/>
    <w:rsid w:val="004A4A71"/>
    <w:rsid w:val="004A756F"/>
    <w:rsid w:val="004A783A"/>
    <w:rsid w:val="004B08C6"/>
    <w:rsid w:val="004B0DC3"/>
    <w:rsid w:val="004B426E"/>
    <w:rsid w:val="004B44E9"/>
    <w:rsid w:val="004B6313"/>
    <w:rsid w:val="004B6759"/>
    <w:rsid w:val="004B716E"/>
    <w:rsid w:val="004B7E47"/>
    <w:rsid w:val="004C00A5"/>
    <w:rsid w:val="004C0A84"/>
    <w:rsid w:val="004C28FF"/>
    <w:rsid w:val="004C29F7"/>
    <w:rsid w:val="004C2A6C"/>
    <w:rsid w:val="004C328B"/>
    <w:rsid w:val="004C3384"/>
    <w:rsid w:val="004C43D4"/>
    <w:rsid w:val="004C57CE"/>
    <w:rsid w:val="004C72DD"/>
    <w:rsid w:val="004C77A3"/>
    <w:rsid w:val="004C789E"/>
    <w:rsid w:val="004D0389"/>
    <w:rsid w:val="004D0394"/>
    <w:rsid w:val="004D2632"/>
    <w:rsid w:val="004D296E"/>
    <w:rsid w:val="004D2E50"/>
    <w:rsid w:val="004D4761"/>
    <w:rsid w:val="004D52B5"/>
    <w:rsid w:val="004D650A"/>
    <w:rsid w:val="004D6D47"/>
    <w:rsid w:val="004D775D"/>
    <w:rsid w:val="004D7C13"/>
    <w:rsid w:val="004D7D25"/>
    <w:rsid w:val="004E23CE"/>
    <w:rsid w:val="004E44A0"/>
    <w:rsid w:val="004E46D2"/>
    <w:rsid w:val="004E5327"/>
    <w:rsid w:val="004E760D"/>
    <w:rsid w:val="004F069B"/>
    <w:rsid w:val="004F0BBF"/>
    <w:rsid w:val="004F0D2D"/>
    <w:rsid w:val="004F366C"/>
    <w:rsid w:val="004F3D47"/>
    <w:rsid w:val="004F40FD"/>
    <w:rsid w:val="004F48C0"/>
    <w:rsid w:val="004F4C59"/>
    <w:rsid w:val="004F73BF"/>
    <w:rsid w:val="004F7D9B"/>
    <w:rsid w:val="00503010"/>
    <w:rsid w:val="00503467"/>
    <w:rsid w:val="00503CF5"/>
    <w:rsid w:val="00504117"/>
    <w:rsid w:val="00504828"/>
    <w:rsid w:val="00510231"/>
    <w:rsid w:val="00511F23"/>
    <w:rsid w:val="00514239"/>
    <w:rsid w:val="00514FF5"/>
    <w:rsid w:val="00520611"/>
    <w:rsid w:val="005210AA"/>
    <w:rsid w:val="005221B0"/>
    <w:rsid w:val="00523FEB"/>
    <w:rsid w:val="00524F77"/>
    <w:rsid w:val="0052598F"/>
    <w:rsid w:val="00527F4C"/>
    <w:rsid w:val="00532EBE"/>
    <w:rsid w:val="0053309F"/>
    <w:rsid w:val="00534B1F"/>
    <w:rsid w:val="005357FD"/>
    <w:rsid w:val="00536E5C"/>
    <w:rsid w:val="00540819"/>
    <w:rsid w:val="0054329A"/>
    <w:rsid w:val="00543AB5"/>
    <w:rsid w:val="00543DEB"/>
    <w:rsid w:val="005447FB"/>
    <w:rsid w:val="00545C47"/>
    <w:rsid w:val="00545C9D"/>
    <w:rsid w:val="00546FFD"/>
    <w:rsid w:val="005474E3"/>
    <w:rsid w:val="00547F95"/>
    <w:rsid w:val="00550098"/>
    <w:rsid w:val="0055044B"/>
    <w:rsid w:val="00550CA6"/>
    <w:rsid w:val="00551118"/>
    <w:rsid w:val="0055126E"/>
    <w:rsid w:val="005512E2"/>
    <w:rsid w:val="00551C9A"/>
    <w:rsid w:val="00552228"/>
    <w:rsid w:val="00552F70"/>
    <w:rsid w:val="0055331C"/>
    <w:rsid w:val="00553480"/>
    <w:rsid w:val="005535FE"/>
    <w:rsid w:val="005544F3"/>
    <w:rsid w:val="00555DDE"/>
    <w:rsid w:val="00557D6E"/>
    <w:rsid w:val="00560B08"/>
    <w:rsid w:val="00563F75"/>
    <w:rsid w:val="00564EEE"/>
    <w:rsid w:val="005662A8"/>
    <w:rsid w:val="005705DC"/>
    <w:rsid w:val="005711A1"/>
    <w:rsid w:val="00572509"/>
    <w:rsid w:val="005742E0"/>
    <w:rsid w:val="005747C1"/>
    <w:rsid w:val="00574849"/>
    <w:rsid w:val="00576349"/>
    <w:rsid w:val="005771E5"/>
    <w:rsid w:val="00577FFB"/>
    <w:rsid w:val="00581425"/>
    <w:rsid w:val="00583843"/>
    <w:rsid w:val="005843DC"/>
    <w:rsid w:val="0058750C"/>
    <w:rsid w:val="005877B8"/>
    <w:rsid w:val="00591925"/>
    <w:rsid w:val="00591EDB"/>
    <w:rsid w:val="00592F17"/>
    <w:rsid w:val="005949C0"/>
    <w:rsid w:val="005952C9"/>
    <w:rsid w:val="00595D15"/>
    <w:rsid w:val="0059625F"/>
    <w:rsid w:val="0059672E"/>
    <w:rsid w:val="00596785"/>
    <w:rsid w:val="0059717E"/>
    <w:rsid w:val="005A00FA"/>
    <w:rsid w:val="005A1046"/>
    <w:rsid w:val="005A11B6"/>
    <w:rsid w:val="005A1ECE"/>
    <w:rsid w:val="005A2309"/>
    <w:rsid w:val="005A5021"/>
    <w:rsid w:val="005A504F"/>
    <w:rsid w:val="005A54CB"/>
    <w:rsid w:val="005A5D7D"/>
    <w:rsid w:val="005B0162"/>
    <w:rsid w:val="005B07A6"/>
    <w:rsid w:val="005B1811"/>
    <w:rsid w:val="005B202B"/>
    <w:rsid w:val="005B55D5"/>
    <w:rsid w:val="005B617D"/>
    <w:rsid w:val="005C1FBF"/>
    <w:rsid w:val="005C611B"/>
    <w:rsid w:val="005C67C6"/>
    <w:rsid w:val="005C72C3"/>
    <w:rsid w:val="005C7C0B"/>
    <w:rsid w:val="005D05EC"/>
    <w:rsid w:val="005D08B3"/>
    <w:rsid w:val="005D0F80"/>
    <w:rsid w:val="005D10BC"/>
    <w:rsid w:val="005D1ECD"/>
    <w:rsid w:val="005D5B38"/>
    <w:rsid w:val="005D5CC4"/>
    <w:rsid w:val="005D70F3"/>
    <w:rsid w:val="005E212F"/>
    <w:rsid w:val="005E2B67"/>
    <w:rsid w:val="005E3C45"/>
    <w:rsid w:val="005E44C6"/>
    <w:rsid w:val="005E4BA9"/>
    <w:rsid w:val="005E757D"/>
    <w:rsid w:val="005F0973"/>
    <w:rsid w:val="005F0A87"/>
    <w:rsid w:val="005F2EDF"/>
    <w:rsid w:val="005F4A40"/>
    <w:rsid w:val="005F5989"/>
    <w:rsid w:val="005F7252"/>
    <w:rsid w:val="005F7499"/>
    <w:rsid w:val="005F7DE2"/>
    <w:rsid w:val="0060061C"/>
    <w:rsid w:val="00600DBF"/>
    <w:rsid w:val="00601462"/>
    <w:rsid w:val="006016A4"/>
    <w:rsid w:val="006017F9"/>
    <w:rsid w:val="00603CEB"/>
    <w:rsid w:val="00603E74"/>
    <w:rsid w:val="00604F76"/>
    <w:rsid w:val="0060663F"/>
    <w:rsid w:val="00606C96"/>
    <w:rsid w:val="00607B7F"/>
    <w:rsid w:val="006127E2"/>
    <w:rsid w:val="00612EBA"/>
    <w:rsid w:val="00616864"/>
    <w:rsid w:val="00621831"/>
    <w:rsid w:val="006236A5"/>
    <w:rsid w:val="006245FC"/>
    <w:rsid w:val="0062602E"/>
    <w:rsid w:val="0062723F"/>
    <w:rsid w:val="00630D73"/>
    <w:rsid w:val="006311E6"/>
    <w:rsid w:val="006326E0"/>
    <w:rsid w:val="006331A4"/>
    <w:rsid w:val="00636499"/>
    <w:rsid w:val="0063783F"/>
    <w:rsid w:val="006404B5"/>
    <w:rsid w:val="006406E5"/>
    <w:rsid w:val="0064253B"/>
    <w:rsid w:val="0064398D"/>
    <w:rsid w:val="0064441E"/>
    <w:rsid w:val="00645DF2"/>
    <w:rsid w:val="00646A8F"/>
    <w:rsid w:val="00647A78"/>
    <w:rsid w:val="00647FE9"/>
    <w:rsid w:val="006525DF"/>
    <w:rsid w:val="0065267F"/>
    <w:rsid w:val="00653AD9"/>
    <w:rsid w:val="00653C95"/>
    <w:rsid w:val="00654B3F"/>
    <w:rsid w:val="00655A21"/>
    <w:rsid w:val="00655D51"/>
    <w:rsid w:val="006567BA"/>
    <w:rsid w:val="006611DD"/>
    <w:rsid w:val="006626F4"/>
    <w:rsid w:val="00664EDA"/>
    <w:rsid w:val="0067005B"/>
    <w:rsid w:val="006700A6"/>
    <w:rsid w:val="006714A4"/>
    <w:rsid w:val="006718DA"/>
    <w:rsid w:val="00672A95"/>
    <w:rsid w:val="00672C63"/>
    <w:rsid w:val="00674B53"/>
    <w:rsid w:val="006757FC"/>
    <w:rsid w:val="00675F4A"/>
    <w:rsid w:val="00676203"/>
    <w:rsid w:val="0068053B"/>
    <w:rsid w:val="00682B53"/>
    <w:rsid w:val="0068340D"/>
    <w:rsid w:val="006835E2"/>
    <w:rsid w:val="00685993"/>
    <w:rsid w:val="006865EE"/>
    <w:rsid w:val="006869FD"/>
    <w:rsid w:val="00687440"/>
    <w:rsid w:val="006914AD"/>
    <w:rsid w:val="00691A79"/>
    <w:rsid w:val="00692688"/>
    <w:rsid w:val="00693A56"/>
    <w:rsid w:val="00694973"/>
    <w:rsid w:val="006956B1"/>
    <w:rsid w:val="00696D51"/>
    <w:rsid w:val="0069703B"/>
    <w:rsid w:val="00697B38"/>
    <w:rsid w:val="006A1107"/>
    <w:rsid w:val="006A1C0F"/>
    <w:rsid w:val="006A1E52"/>
    <w:rsid w:val="006A30D9"/>
    <w:rsid w:val="006A3E10"/>
    <w:rsid w:val="006A3F8C"/>
    <w:rsid w:val="006A50B6"/>
    <w:rsid w:val="006A50C0"/>
    <w:rsid w:val="006A51C8"/>
    <w:rsid w:val="006A5280"/>
    <w:rsid w:val="006A6288"/>
    <w:rsid w:val="006A645C"/>
    <w:rsid w:val="006B09AE"/>
    <w:rsid w:val="006B0AC9"/>
    <w:rsid w:val="006B3165"/>
    <w:rsid w:val="006B377C"/>
    <w:rsid w:val="006B38CE"/>
    <w:rsid w:val="006B4BE4"/>
    <w:rsid w:val="006B727C"/>
    <w:rsid w:val="006C0689"/>
    <w:rsid w:val="006C151E"/>
    <w:rsid w:val="006C247C"/>
    <w:rsid w:val="006C4648"/>
    <w:rsid w:val="006C4B81"/>
    <w:rsid w:val="006C63A4"/>
    <w:rsid w:val="006C7B0B"/>
    <w:rsid w:val="006D0D08"/>
    <w:rsid w:val="006D16B5"/>
    <w:rsid w:val="006D3BF3"/>
    <w:rsid w:val="006D421B"/>
    <w:rsid w:val="006D4311"/>
    <w:rsid w:val="006D6BE8"/>
    <w:rsid w:val="006D6CAA"/>
    <w:rsid w:val="006E0931"/>
    <w:rsid w:val="006E0DBA"/>
    <w:rsid w:val="006E1163"/>
    <w:rsid w:val="006E5F5D"/>
    <w:rsid w:val="006E7F40"/>
    <w:rsid w:val="006F1F9F"/>
    <w:rsid w:val="006F3C75"/>
    <w:rsid w:val="006F3D78"/>
    <w:rsid w:val="006F46FF"/>
    <w:rsid w:val="006F4E62"/>
    <w:rsid w:val="006F5605"/>
    <w:rsid w:val="006F63C9"/>
    <w:rsid w:val="006F653E"/>
    <w:rsid w:val="006F6755"/>
    <w:rsid w:val="006F67B2"/>
    <w:rsid w:val="006F6857"/>
    <w:rsid w:val="00701A18"/>
    <w:rsid w:val="00701D4E"/>
    <w:rsid w:val="00702257"/>
    <w:rsid w:val="00704E15"/>
    <w:rsid w:val="0070605B"/>
    <w:rsid w:val="00706889"/>
    <w:rsid w:val="00706B75"/>
    <w:rsid w:val="00707130"/>
    <w:rsid w:val="00707561"/>
    <w:rsid w:val="007113ED"/>
    <w:rsid w:val="007114B6"/>
    <w:rsid w:val="00711D34"/>
    <w:rsid w:val="00712D5A"/>
    <w:rsid w:val="007137D8"/>
    <w:rsid w:val="00713A53"/>
    <w:rsid w:val="007145D6"/>
    <w:rsid w:val="0071486C"/>
    <w:rsid w:val="00715B2C"/>
    <w:rsid w:val="00716E83"/>
    <w:rsid w:val="00716F95"/>
    <w:rsid w:val="00717C57"/>
    <w:rsid w:val="007208C7"/>
    <w:rsid w:val="00720910"/>
    <w:rsid w:val="00720A3D"/>
    <w:rsid w:val="00721782"/>
    <w:rsid w:val="00722CFD"/>
    <w:rsid w:val="007257A1"/>
    <w:rsid w:val="0072589B"/>
    <w:rsid w:val="00727395"/>
    <w:rsid w:val="00730AEA"/>
    <w:rsid w:val="007311E4"/>
    <w:rsid w:val="00732EF9"/>
    <w:rsid w:val="00735924"/>
    <w:rsid w:val="007359A0"/>
    <w:rsid w:val="00740605"/>
    <w:rsid w:val="00740D98"/>
    <w:rsid w:val="007422E2"/>
    <w:rsid w:val="007433A3"/>
    <w:rsid w:val="0074385A"/>
    <w:rsid w:val="00743D22"/>
    <w:rsid w:val="00745894"/>
    <w:rsid w:val="00746C93"/>
    <w:rsid w:val="00747AAE"/>
    <w:rsid w:val="00747DCA"/>
    <w:rsid w:val="0075089D"/>
    <w:rsid w:val="00757B10"/>
    <w:rsid w:val="00761201"/>
    <w:rsid w:val="00761F55"/>
    <w:rsid w:val="00763503"/>
    <w:rsid w:val="00763F40"/>
    <w:rsid w:val="00764088"/>
    <w:rsid w:val="0076419C"/>
    <w:rsid w:val="00764606"/>
    <w:rsid w:val="0076620A"/>
    <w:rsid w:val="00766499"/>
    <w:rsid w:val="007667D0"/>
    <w:rsid w:val="007679B9"/>
    <w:rsid w:val="00770117"/>
    <w:rsid w:val="00771203"/>
    <w:rsid w:val="0077175C"/>
    <w:rsid w:val="00771EF2"/>
    <w:rsid w:val="007747E3"/>
    <w:rsid w:val="00774981"/>
    <w:rsid w:val="00776B93"/>
    <w:rsid w:val="00776DB0"/>
    <w:rsid w:val="007806E8"/>
    <w:rsid w:val="0078081D"/>
    <w:rsid w:val="00782590"/>
    <w:rsid w:val="00782950"/>
    <w:rsid w:val="00785110"/>
    <w:rsid w:val="0078538E"/>
    <w:rsid w:val="007864EF"/>
    <w:rsid w:val="00786A15"/>
    <w:rsid w:val="00790F8D"/>
    <w:rsid w:val="00794294"/>
    <w:rsid w:val="00794841"/>
    <w:rsid w:val="007975AF"/>
    <w:rsid w:val="00797653"/>
    <w:rsid w:val="00797751"/>
    <w:rsid w:val="00797D56"/>
    <w:rsid w:val="007A03BA"/>
    <w:rsid w:val="007A3C89"/>
    <w:rsid w:val="007A624B"/>
    <w:rsid w:val="007A6A8A"/>
    <w:rsid w:val="007A6A9A"/>
    <w:rsid w:val="007A7385"/>
    <w:rsid w:val="007B1924"/>
    <w:rsid w:val="007B2310"/>
    <w:rsid w:val="007B3983"/>
    <w:rsid w:val="007B3E77"/>
    <w:rsid w:val="007B5137"/>
    <w:rsid w:val="007B59EC"/>
    <w:rsid w:val="007B7CF3"/>
    <w:rsid w:val="007C479B"/>
    <w:rsid w:val="007C4E71"/>
    <w:rsid w:val="007C61A9"/>
    <w:rsid w:val="007D3DC9"/>
    <w:rsid w:val="007D4C72"/>
    <w:rsid w:val="007D58BF"/>
    <w:rsid w:val="007D788F"/>
    <w:rsid w:val="007E09E0"/>
    <w:rsid w:val="007E1BEB"/>
    <w:rsid w:val="007E385F"/>
    <w:rsid w:val="007E5C6E"/>
    <w:rsid w:val="007E7641"/>
    <w:rsid w:val="007E7AA7"/>
    <w:rsid w:val="007F4399"/>
    <w:rsid w:val="007F593F"/>
    <w:rsid w:val="007F59C1"/>
    <w:rsid w:val="007F7E56"/>
    <w:rsid w:val="008009AE"/>
    <w:rsid w:val="00801252"/>
    <w:rsid w:val="008023A8"/>
    <w:rsid w:val="00802E7C"/>
    <w:rsid w:val="008077D9"/>
    <w:rsid w:val="0081014A"/>
    <w:rsid w:val="008109CA"/>
    <w:rsid w:val="00810E66"/>
    <w:rsid w:val="008115AB"/>
    <w:rsid w:val="00811936"/>
    <w:rsid w:val="00812BFC"/>
    <w:rsid w:val="00813B3F"/>
    <w:rsid w:val="00814708"/>
    <w:rsid w:val="00815413"/>
    <w:rsid w:val="00816B5E"/>
    <w:rsid w:val="008205FC"/>
    <w:rsid w:val="00821267"/>
    <w:rsid w:val="008212EE"/>
    <w:rsid w:val="00822792"/>
    <w:rsid w:val="0082411C"/>
    <w:rsid w:val="008262F8"/>
    <w:rsid w:val="0082746C"/>
    <w:rsid w:val="00831345"/>
    <w:rsid w:val="008315C1"/>
    <w:rsid w:val="008316FD"/>
    <w:rsid w:val="008317D9"/>
    <w:rsid w:val="00833CBC"/>
    <w:rsid w:val="008344F5"/>
    <w:rsid w:val="0083505A"/>
    <w:rsid w:val="0083521B"/>
    <w:rsid w:val="00836DED"/>
    <w:rsid w:val="00836FB0"/>
    <w:rsid w:val="00837A1B"/>
    <w:rsid w:val="00837F08"/>
    <w:rsid w:val="00840CD5"/>
    <w:rsid w:val="00841F0C"/>
    <w:rsid w:val="0084433D"/>
    <w:rsid w:val="0084456F"/>
    <w:rsid w:val="00845325"/>
    <w:rsid w:val="00845D98"/>
    <w:rsid w:val="00846520"/>
    <w:rsid w:val="0084777C"/>
    <w:rsid w:val="0085048E"/>
    <w:rsid w:val="00850A70"/>
    <w:rsid w:val="00850F6B"/>
    <w:rsid w:val="00851D7C"/>
    <w:rsid w:val="00852780"/>
    <w:rsid w:val="00854398"/>
    <w:rsid w:val="00854C9C"/>
    <w:rsid w:val="00854EBC"/>
    <w:rsid w:val="00856151"/>
    <w:rsid w:val="00857376"/>
    <w:rsid w:val="00861244"/>
    <w:rsid w:val="008617B2"/>
    <w:rsid w:val="0086299B"/>
    <w:rsid w:val="008632E5"/>
    <w:rsid w:val="00863806"/>
    <w:rsid w:val="00864107"/>
    <w:rsid w:val="00866C4D"/>
    <w:rsid w:val="0086746D"/>
    <w:rsid w:val="00870A34"/>
    <w:rsid w:val="00872652"/>
    <w:rsid w:val="008735CE"/>
    <w:rsid w:val="008737D3"/>
    <w:rsid w:val="0087466F"/>
    <w:rsid w:val="00876165"/>
    <w:rsid w:val="00880EDC"/>
    <w:rsid w:val="00880FBB"/>
    <w:rsid w:val="00881486"/>
    <w:rsid w:val="008855E3"/>
    <w:rsid w:val="00886B0C"/>
    <w:rsid w:val="008872F7"/>
    <w:rsid w:val="008873DD"/>
    <w:rsid w:val="008903DB"/>
    <w:rsid w:val="00890D9F"/>
    <w:rsid w:val="00890DE4"/>
    <w:rsid w:val="00892ADA"/>
    <w:rsid w:val="008955E6"/>
    <w:rsid w:val="0089756F"/>
    <w:rsid w:val="00897D4C"/>
    <w:rsid w:val="008A1740"/>
    <w:rsid w:val="008A2B57"/>
    <w:rsid w:val="008A2B59"/>
    <w:rsid w:val="008A4DE0"/>
    <w:rsid w:val="008A6DAB"/>
    <w:rsid w:val="008A76C2"/>
    <w:rsid w:val="008B373F"/>
    <w:rsid w:val="008B3A69"/>
    <w:rsid w:val="008B3BC6"/>
    <w:rsid w:val="008B4B9F"/>
    <w:rsid w:val="008B6244"/>
    <w:rsid w:val="008B77C9"/>
    <w:rsid w:val="008C31E8"/>
    <w:rsid w:val="008D1A52"/>
    <w:rsid w:val="008D2604"/>
    <w:rsid w:val="008D2B0F"/>
    <w:rsid w:val="008D2D22"/>
    <w:rsid w:val="008D3F1C"/>
    <w:rsid w:val="008D48DC"/>
    <w:rsid w:val="008D4B37"/>
    <w:rsid w:val="008D4CD9"/>
    <w:rsid w:val="008D5353"/>
    <w:rsid w:val="008D76D5"/>
    <w:rsid w:val="008D7732"/>
    <w:rsid w:val="008D7D3E"/>
    <w:rsid w:val="008E09AA"/>
    <w:rsid w:val="008E1109"/>
    <w:rsid w:val="008E3216"/>
    <w:rsid w:val="008E44EC"/>
    <w:rsid w:val="008F098D"/>
    <w:rsid w:val="008F134B"/>
    <w:rsid w:val="008F202D"/>
    <w:rsid w:val="008F6CC3"/>
    <w:rsid w:val="008F6E90"/>
    <w:rsid w:val="008F7727"/>
    <w:rsid w:val="00900579"/>
    <w:rsid w:val="009012C9"/>
    <w:rsid w:val="0090337E"/>
    <w:rsid w:val="009047CD"/>
    <w:rsid w:val="009047D0"/>
    <w:rsid w:val="009100CE"/>
    <w:rsid w:val="00910AFB"/>
    <w:rsid w:val="00913EC6"/>
    <w:rsid w:val="00914F92"/>
    <w:rsid w:val="00916B25"/>
    <w:rsid w:val="00916BCD"/>
    <w:rsid w:val="0092069D"/>
    <w:rsid w:val="009220C7"/>
    <w:rsid w:val="00923F19"/>
    <w:rsid w:val="009264B5"/>
    <w:rsid w:val="009307AE"/>
    <w:rsid w:val="00932DE4"/>
    <w:rsid w:val="0093306E"/>
    <w:rsid w:val="00933BA9"/>
    <w:rsid w:val="00934495"/>
    <w:rsid w:val="009358AD"/>
    <w:rsid w:val="00935A4A"/>
    <w:rsid w:val="00937948"/>
    <w:rsid w:val="00940565"/>
    <w:rsid w:val="00941530"/>
    <w:rsid w:val="00941874"/>
    <w:rsid w:val="00943577"/>
    <w:rsid w:val="00944C69"/>
    <w:rsid w:val="00946B0A"/>
    <w:rsid w:val="009504BA"/>
    <w:rsid w:val="009510A8"/>
    <w:rsid w:val="00951151"/>
    <w:rsid w:val="0095119A"/>
    <w:rsid w:val="009515F6"/>
    <w:rsid w:val="00951831"/>
    <w:rsid w:val="009521AA"/>
    <w:rsid w:val="00952E18"/>
    <w:rsid w:val="00953BF5"/>
    <w:rsid w:val="009559FB"/>
    <w:rsid w:val="00955C88"/>
    <w:rsid w:val="00956348"/>
    <w:rsid w:val="0095768B"/>
    <w:rsid w:val="00957E99"/>
    <w:rsid w:val="009600AC"/>
    <w:rsid w:val="00961104"/>
    <w:rsid w:val="00961C2E"/>
    <w:rsid w:val="00962258"/>
    <w:rsid w:val="00962721"/>
    <w:rsid w:val="009644FC"/>
    <w:rsid w:val="0096569F"/>
    <w:rsid w:val="009662C4"/>
    <w:rsid w:val="00967B0C"/>
    <w:rsid w:val="0097024D"/>
    <w:rsid w:val="00973232"/>
    <w:rsid w:val="00976D4A"/>
    <w:rsid w:val="00977CF6"/>
    <w:rsid w:val="00977FAB"/>
    <w:rsid w:val="0098123B"/>
    <w:rsid w:val="009818D6"/>
    <w:rsid w:val="009871B8"/>
    <w:rsid w:val="00990E7D"/>
    <w:rsid w:val="00992BD9"/>
    <w:rsid w:val="009935FB"/>
    <w:rsid w:val="00994665"/>
    <w:rsid w:val="00996B43"/>
    <w:rsid w:val="00997953"/>
    <w:rsid w:val="009A0094"/>
    <w:rsid w:val="009A03E1"/>
    <w:rsid w:val="009A1FAF"/>
    <w:rsid w:val="009A25E5"/>
    <w:rsid w:val="009A2B89"/>
    <w:rsid w:val="009A2FC8"/>
    <w:rsid w:val="009A5410"/>
    <w:rsid w:val="009A7586"/>
    <w:rsid w:val="009B070D"/>
    <w:rsid w:val="009B0E69"/>
    <w:rsid w:val="009B38B8"/>
    <w:rsid w:val="009B3CD1"/>
    <w:rsid w:val="009B3F58"/>
    <w:rsid w:val="009C0079"/>
    <w:rsid w:val="009C00FB"/>
    <w:rsid w:val="009C1761"/>
    <w:rsid w:val="009C1F0E"/>
    <w:rsid w:val="009C392C"/>
    <w:rsid w:val="009C3BB9"/>
    <w:rsid w:val="009C5DB7"/>
    <w:rsid w:val="009C6B31"/>
    <w:rsid w:val="009C7152"/>
    <w:rsid w:val="009D06D7"/>
    <w:rsid w:val="009D316F"/>
    <w:rsid w:val="009D5F99"/>
    <w:rsid w:val="009D62E6"/>
    <w:rsid w:val="009D7760"/>
    <w:rsid w:val="009E066D"/>
    <w:rsid w:val="009E2BBD"/>
    <w:rsid w:val="009E3B28"/>
    <w:rsid w:val="009E4310"/>
    <w:rsid w:val="009E59EE"/>
    <w:rsid w:val="009E6437"/>
    <w:rsid w:val="009E644B"/>
    <w:rsid w:val="009E6CF9"/>
    <w:rsid w:val="009F26AB"/>
    <w:rsid w:val="009F2875"/>
    <w:rsid w:val="009F2AB0"/>
    <w:rsid w:val="009F31AC"/>
    <w:rsid w:val="009F33D9"/>
    <w:rsid w:val="009F3F61"/>
    <w:rsid w:val="009F5E8B"/>
    <w:rsid w:val="009F7AAD"/>
    <w:rsid w:val="00A00592"/>
    <w:rsid w:val="00A026B8"/>
    <w:rsid w:val="00A0765D"/>
    <w:rsid w:val="00A07B5B"/>
    <w:rsid w:val="00A10500"/>
    <w:rsid w:val="00A11920"/>
    <w:rsid w:val="00A11E6F"/>
    <w:rsid w:val="00A12A92"/>
    <w:rsid w:val="00A13274"/>
    <w:rsid w:val="00A13376"/>
    <w:rsid w:val="00A13EFD"/>
    <w:rsid w:val="00A16A65"/>
    <w:rsid w:val="00A173C1"/>
    <w:rsid w:val="00A17B26"/>
    <w:rsid w:val="00A22014"/>
    <w:rsid w:val="00A22E7D"/>
    <w:rsid w:val="00A24D00"/>
    <w:rsid w:val="00A253FE"/>
    <w:rsid w:val="00A25B4D"/>
    <w:rsid w:val="00A27CA1"/>
    <w:rsid w:val="00A27DA1"/>
    <w:rsid w:val="00A30637"/>
    <w:rsid w:val="00A3318A"/>
    <w:rsid w:val="00A40C46"/>
    <w:rsid w:val="00A4343F"/>
    <w:rsid w:val="00A449B0"/>
    <w:rsid w:val="00A456C2"/>
    <w:rsid w:val="00A47694"/>
    <w:rsid w:val="00A5094A"/>
    <w:rsid w:val="00A51AF3"/>
    <w:rsid w:val="00A51AFA"/>
    <w:rsid w:val="00A51DA6"/>
    <w:rsid w:val="00A53203"/>
    <w:rsid w:val="00A54304"/>
    <w:rsid w:val="00A54D8F"/>
    <w:rsid w:val="00A55131"/>
    <w:rsid w:val="00A55629"/>
    <w:rsid w:val="00A55A48"/>
    <w:rsid w:val="00A562BB"/>
    <w:rsid w:val="00A60103"/>
    <w:rsid w:val="00A60179"/>
    <w:rsid w:val="00A63546"/>
    <w:rsid w:val="00A64979"/>
    <w:rsid w:val="00A64D21"/>
    <w:rsid w:val="00A65599"/>
    <w:rsid w:val="00A65C17"/>
    <w:rsid w:val="00A70F43"/>
    <w:rsid w:val="00A71791"/>
    <w:rsid w:val="00A7245F"/>
    <w:rsid w:val="00A72DB1"/>
    <w:rsid w:val="00A732A3"/>
    <w:rsid w:val="00A73578"/>
    <w:rsid w:val="00A73A08"/>
    <w:rsid w:val="00A73C67"/>
    <w:rsid w:val="00A75D30"/>
    <w:rsid w:val="00A767AA"/>
    <w:rsid w:val="00A77397"/>
    <w:rsid w:val="00A81AE4"/>
    <w:rsid w:val="00A81CA2"/>
    <w:rsid w:val="00A82558"/>
    <w:rsid w:val="00A82898"/>
    <w:rsid w:val="00A83A16"/>
    <w:rsid w:val="00A85F30"/>
    <w:rsid w:val="00A87BC4"/>
    <w:rsid w:val="00A901A9"/>
    <w:rsid w:val="00A90983"/>
    <w:rsid w:val="00A9130F"/>
    <w:rsid w:val="00A91B02"/>
    <w:rsid w:val="00A9310E"/>
    <w:rsid w:val="00A94ECB"/>
    <w:rsid w:val="00A951C6"/>
    <w:rsid w:val="00A95899"/>
    <w:rsid w:val="00A9628A"/>
    <w:rsid w:val="00A96ADF"/>
    <w:rsid w:val="00A97677"/>
    <w:rsid w:val="00A9780C"/>
    <w:rsid w:val="00AA0EB1"/>
    <w:rsid w:val="00AA2F8D"/>
    <w:rsid w:val="00AA3131"/>
    <w:rsid w:val="00AA356B"/>
    <w:rsid w:val="00AA44D5"/>
    <w:rsid w:val="00AA4F51"/>
    <w:rsid w:val="00AA614A"/>
    <w:rsid w:val="00AA6C79"/>
    <w:rsid w:val="00AA79C4"/>
    <w:rsid w:val="00AB1E8E"/>
    <w:rsid w:val="00AB3746"/>
    <w:rsid w:val="00AB44DD"/>
    <w:rsid w:val="00AB662A"/>
    <w:rsid w:val="00AB6D52"/>
    <w:rsid w:val="00AB7C20"/>
    <w:rsid w:val="00AC2146"/>
    <w:rsid w:val="00AC31CF"/>
    <w:rsid w:val="00AC471E"/>
    <w:rsid w:val="00AC6BF7"/>
    <w:rsid w:val="00AC737D"/>
    <w:rsid w:val="00AC7F5E"/>
    <w:rsid w:val="00AD0143"/>
    <w:rsid w:val="00AD13FD"/>
    <w:rsid w:val="00AD1943"/>
    <w:rsid w:val="00AD3F62"/>
    <w:rsid w:val="00AD499D"/>
    <w:rsid w:val="00AD4AC8"/>
    <w:rsid w:val="00AD57B1"/>
    <w:rsid w:val="00AD6307"/>
    <w:rsid w:val="00AD6749"/>
    <w:rsid w:val="00AD7D09"/>
    <w:rsid w:val="00AE0967"/>
    <w:rsid w:val="00AE1DE9"/>
    <w:rsid w:val="00AE33F9"/>
    <w:rsid w:val="00AE3595"/>
    <w:rsid w:val="00AE4014"/>
    <w:rsid w:val="00AE5844"/>
    <w:rsid w:val="00AE6E45"/>
    <w:rsid w:val="00AF000C"/>
    <w:rsid w:val="00AF20CB"/>
    <w:rsid w:val="00AF404B"/>
    <w:rsid w:val="00AF4279"/>
    <w:rsid w:val="00AF5EBF"/>
    <w:rsid w:val="00AF6CBD"/>
    <w:rsid w:val="00AF7394"/>
    <w:rsid w:val="00AF795F"/>
    <w:rsid w:val="00B03DE5"/>
    <w:rsid w:val="00B04EE1"/>
    <w:rsid w:val="00B05153"/>
    <w:rsid w:val="00B0531A"/>
    <w:rsid w:val="00B05DF6"/>
    <w:rsid w:val="00B07D1C"/>
    <w:rsid w:val="00B10AD0"/>
    <w:rsid w:val="00B10C36"/>
    <w:rsid w:val="00B10D70"/>
    <w:rsid w:val="00B1113E"/>
    <w:rsid w:val="00B11512"/>
    <w:rsid w:val="00B11AA2"/>
    <w:rsid w:val="00B13372"/>
    <w:rsid w:val="00B138F1"/>
    <w:rsid w:val="00B13999"/>
    <w:rsid w:val="00B15476"/>
    <w:rsid w:val="00B15D4F"/>
    <w:rsid w:val="00B15FC0"/>
    <w:rsid w:val="00B16FB0"/>
    <w:rsid w:val="00B21D5B"/>
    <w:rsid w:val="00B21FCF"/>
    <w:rsid w:val="00B22B2D"/>
    <w:rsid w:val="00B26099"/>
    <w:rsid w:val="00B2648A"/>
    <w:rsid w:val="00B26726"/>
    <w:rsid w:val="00B300F0"/>
    <w:rsid w:val="00B32013"/>
    <w:rsid w:val="00B32628"/>
    <w:rsid w:val="00B32EDD"/>
    <w:rsid w:val="00B32F3B"/>
    <w:rsid w:val="00B35A60"/>
    <w:rsid w:val="00B412C2"/>
    <w:rsid w:val="00B42127"/>
    <w:rsid w:val="00B42722"/>
    <w:rsid w:val="00B46AA4"/>
    <w:rsid w:val="00B47314"/>
    <w:rsid w:val="00B509F6"/>
    <w:rsid w:val="00B51230"/>
    <w:rsid w:val="00B522B5"/>
    <w:rsid w:val="00B52904"/>
    <w:rsid w:val="00B530B7"/>
    <w:rsid w:val="00B541CC"/>
    <w:rsid w:val="00B55109"/>
    <w:rsid w:val="00B57F0F"/>
    <w:rsid w:val="00B602F7"/>
    <w:rsid w:val="00B7233D"/>
    <w:rsid w:val="00B733F9"/>
    <w:rsid w:val="00B73585"/>
    <w:rsid w:val="00B738A2"/>
    <w:rsid w:val="00B74F05"/>
    <w:rsid w:val="00B75952"/>
    <w:rsid w:val="00B76641"/>
    <w:rsid w:val="00B777EF"/>
    <w:rsid w:val="00B80CEC"/>
    <w:rsid w:val="00B82960"/>
    <w:rsid w:val="00B82B5D"/>
    <w:rsid w:val="00B83C23"/>
    <w:rsid w:val="00B8409A"/>
    <w:rsid w:val="00B847C4"/>
    <w:rsid w:val="00B848C4"/>
    <w:rsid w:val="00B8587A"/>
    <w:rsid w:val="00B85D58"/>
    <w:rsid w:val="00B869E4"/>
    <w:rsid w:val="00B872F1"/>
    <w:rsid w:val="00B910EF"/>
    <w:rsid w:val="00B9329D"/>
    <w:rsid w:val="00B93422"/>
    <w:rsid w:val="00B95BFA"/>
    <w:rsid w:val="00B976A2"/>
    <w:rsid w:val="00BA0055"/>
    <w:rsid w:val="00BA05AA"/>
    <w:rsid w:val="00BA3C70"/>
    <w:rsid w:val="00BA484C"/>
    <w:rsid w:val="00BA602E"/>
    <w:rsid w:val="00BB13AD"/>
    <w:rsid w:val="00BB16BF"/>
    <w:rsid w:val="00BB2818"/>
    <w:rsid w:val="00BB4AF4"/>
    <w:rsid w:val="00BB5982"/>
    <w:rsid w:val="00BB59E7"/>
    <w:rsid w:val="00BB5E38"/>
    <w:rsid w:val="00BB69B1"/>
    <w:rsid w:val="00BB74FB"/>
    <w:rsid w:val="00BC08A7"/>
    <w:rsid w:val="00BC0EB5"/>
    <w:rsid w:val="00BC0F89"/>
    <w:rsid w:val="00BC15AB"/>
    <w:rsid w:val="00BC1829"/>
    <w:rsid w:val="00BC29FE"/>
    <w:rsid w:val="00BC7098"/>
    <w:rsid w:val="00BC7916"/>
    <w:rsid w:val="00BD1EFC"/>
    <w:rsid w:val="00BD3C36"/>
    <w:rsid w:val="00BD489E"/>
    <w:rsid w:val="00BD5563"/>
    <w:rsid w:val="00BD6211"/>
    <w:rsid w:val="00BD71B8"/>
    <w:rsid w:val="00BE0488"/>
    <w:rsid w:val="00BE05D1"/>
    <w:rsid w:val="00BE136D"/>
    <w:rsid w:val="00BE1BB6"/>
    <w:rsid w:val="00BE2877"/>
    <w:rsid w:val="00BE358C"/>
    <w:rsid w:val="00BE40F6"/>
    <w:rsid w:val="00BE64FC"/>
    <w:rsid w:val="00BE6667"/>
    <w:rsid w:val="00BE7400"/>
    <w:rsid w:val="00BF05CB"/>
    <w:rsid w:val="00BF0CAA"/>
    <w:rsid w:val="00BF1DB2"/>
    <w:rsid w:val="00BF2855"/>
    <w:rsid w:val="00BF2CB7"/>
    <w:rsid w:val="00BF2D28"/>
    <w:rsid w:val="00BF47CB"/>
    <w:rsid w:val="00C0183A"/>
    <w:rsid w:val="00C032BD"/>
    <w:rsid w:val="00C050C3"/>
    <w:rsid w:val="00C0535D"/>
    <w:rsid w:val="00C06188"/>
    <w:rsid w:val="00C104C1"/>
    <w:rsid w:val="00C122E3"/>
    <w:rsid w:val="00C1230D"/>
    <w:rsid w:val="00C12844"/>
    <w:rsid w:val="00C16E38"/>
    <w:rsid w:val="00C17992"/>
    <w:rsid w:val="00C22EB8"/>
    <w:rsid w:val="00C22F51"/>
    <w:rsid w:val="00C231B4"/>
    <w:rsid w:val="00C23399"/>
    <w:rsid w:val="00C27769"/>
    <w:rsid w:val="00C27EF6"/>
    <w:rsid w:val="00C30876"/>
    <w:rsid w:val="00C315A1"/>
    <w:rsid w:val="00C317FC"/>
    <w:rsid w:val="00C326EC"/>
    <w:rsid w:val="00C3413C"/>
    <w:rsid w:val="00C355B0"/>
    <w:rsid w:val="00C37CED"/>
    <w:rsid w:val="00C41C33"/>
    <w:rsid w:val="00C42099"/>
    <w:rsid w:val="00C42266"/>
    <w:rsid w:val="00C43F21"/>
    <w:rsid w:val="00C43F3B"/>
    <w:rsid w:val="00C441FF"/>
    <w:rsid w:val="00C44668"/>
    <w:rsid w:val="00C50DAE"/>
    <w:rsid w:val="00C52368"/>
    <w:rsid w:val="00C52976"/>
    <w:rsid w:val="00C5337E"/>
    <w:rsid w:val="00C5503A"/>
    <w:rsid w:val="00C55AEB"/>
    <w:rsid w:val="00C565AD"/>
    <w:rsid w:val="00C573A6"/>
    <w:rsid w:val="00C63153"/>
    <w:rsid w:val="00C6431E"/>
    <w:rsid w:val="00C65194"/>
    <w:rsid w:val="00C6791B"/>
    <w:rsid w:val="00C700B6"/>
    <w:rsid w:val="00C70B1F"/>
    <w:rsid w:val="00C70C10"/>
    <w:rsid w:val="00C73058"/>
    <w:rsid w:val="00C731B1"/>
    <w:rsid w:val="00C76131"/>
    <w:rsid w:val="00C76FF9"/>
    <w:rsid w:val="00C814AA"/>
    <w:rsid w:val="00C8158E"/>
    <w:rsid w:val="00C8603B"/>
    <w:rsid w:val="00C91453"/>
    <w:rsid w:val="00C95631"/>
    <w:rsid w:val="00C96777"/>
    <w:rsid w:val="00C96997"/>
    <w:rsid w:val="00C96EC4"/>
    <w:rsid w:val="00C972F2"/>
    <w:rsid w:val="00C9743B"/>
    <w:rsid w:val="00C97613"/>
    <w:rsid w:val="00CA3410"/>
    <w:rsid w:val="00CA3FD4"/>
    <w:rsid w:val="00CA43EE"/>
    <w:rsid w:val="00CA4421"/>
    <w:rsid w:val="00CA5DCE"/>
    <w:rsid w:val="00CB0554"/>
    <w:rsid w:val="00CB17C7"/>
    <w:rsid w:val="00CB1B65"/>
    <w:rsid w:val="00CB1E2E"/>
    <w:rsid w:val="00CB2011"/>
    <w:rsid w:val="00CB275A"/>
    <w:rsid w:val="00CB4D70"/>
    <w:rsid w:val="00CB50A5"/>
    <w:rsid w:val="00CB6274"/>
    <w:rsid w:val="00CB68C5"/>
    <w:rsid w:val="00CB7C50"/>
    <w:rsid w:val="00CC2DF4"/>
    <w:rsid w:val="00CC3114"/>
    <w:rsid w:val="00CC4182"/>
    <w:rsid w:val="00CC43A1"/>
    <w:rsid w:val="00CC5F60"/>
    <w:rsid w:val="00CC7A82"/>
    <w:rsid w:val="00CD057A"/>
    <w:rsid w:val="00CD1A8F"/>
    <w:rsid w:val="00CD3BBE"/>
    <w:rsid w:val="00CD52E3"/>
    <w:rsid w:val="00CD5A00"/>
    <w:rsid w:val="00CD5FB3"/>
    <w:rsid w:val="00CD66A6"/>
    <w:rsid w:val="00CD752D"/>
    <w:rsid w:val="00CD79B7"/>
    <w:rsid w:val="00CE0B74"/>
    <w:rsid w:val="00CE2474"/>
    <w:rsid w:val="00CE26B0"/>
    <w:rsid w:val="00CE2A37"/>
    <w:rsid w:val="00CE6091"/>
    <w:rsid w:val="00CF0BCD"/>
    <w:rsid w:val="00CF151E"/>
    <w:rsid w:val="00CF1877"/>
    <w:rsid w:val="00CF1FAB"/>
    <w:rsid w:val="00CF23A4"/>
    <w:rsid w:val="00CF2F45"/>
    <w:rsid w:val="00CF32CC"/>
    <w:rsid w:val="00CF3EB9"/>
    <w:rsid w:val="00CF427F"/>
    <w:rsid w:val="00CF4E29"/>
    <w:rsid w:val="00CF584A"/>
    <w:rsid w:val="00CF62F7"/>
    <w:rsid w:val="00CF7021"/>
    <w:rsid w:val="00D02E74"/>
    <w:rsid w:val="00D03EB2"/>
    <w:rsid w:val="00D0446E"/>
    <w:rsid w:val="00D04C4B"/>
    <w:rsid w:val="00D06D37"/>
    <w:rsid w:val="00D07255"/>
    <w:rsid w:val="00D10714"/>
    <w:rsid w:val="00D142B9"/>
    <w:rsid w:val="00D20530"/>
    <w:rsid w:val="00D20B7F"/>
    <w:rsid w:val="00D21899"/>
    <w:rsid w:val="00D22BE6"/>
    <w:rsid w:val="00D235E5"/>
    <w:rsid w:val="00D255BE"/>
    <w:rsid w:val="00D30545"/>
    <w:rsid w:val="00D33AD8"/>
    <w:rsid w:val="00D34A87"/>
    <w:rsid w:val="00D35312"/>
    <w:rsid w:val="00D3782C"/>
    <w:rsid w:val="00D37C01"/>
    <w:rsid w:val="00D40E0C"/>
    <w:rsid w:val="00D4388F"/>
    <w:rsid w:val="00D43BD9"/>
    <w:rsid w:val="00D47514"/>
    <w:rsid w:val="00D50168"/>
    <w:rsid w:val="00D52CC1"/>
    <w:rsid w:val="00D55142"/>
    <w:rsid w:val="00D55D9C"/>
    <w:rsid w:val="00D5647D"/>
    <w:rsid w:val="00D60447"/>
    <w:rsid w:val="00D60C5C"/>
    <w:rsid w:val="00D636A9"/>
    <w:rsid w:val="00D63AB6"/>
    <w:rsid w:val="00D63DCA"/>
    <w:rsid w:val="00D642D7"/>
    <w:rsid w:val="00D64916"/>
    <w:rsid w:val="00D65578"/>
    <w:rsid w:val="00D70F8C"/>
    <w:rsid w:val="00D72054"/>
    <w:rsid w:val="00D72357"/>
    <w:rsid w:val="00D75EE6"/>
    <w:rsid w:val="00D77E14"/>
    <w:rsid w:val="00D83A4E"/>
    <w:rsid w:val="00D83AC8"/>
    <w:rsid w:val="00D83BB8"/>
    <w:rsid w:val="00D84321"/>
    <w:rsid w:val="00D847F2"/>
    <w:rsid w:val="00D86595"/>
    <w:rsid w:val="00D90D67"/>
    <w:rsid w:val="00D91E3E"/>
    <w:rsid w:val="00D922EE"/>
    <w:rsid w:val="00D93A95"/>
    <w:rsid w:val="00D945C8"/>
    <w:rsid w:val="00D94738"/>
    <w:rsid w:val="00D9561C"/>
    <w:rsid w:val="00D97240"/>
    <w:rsid w:val="00D97736"/>
    <w:rsid w:val="00DA0C45"/>
    <w:rsid w:val="00DA1324"/>
    <w:rsid w:val="00DA3487"/>
    <w:rsid w:val="00DA42D6"/>
    <w:rsid w:val="00DA6424"/>
    <w:rsid w:val="00DA775D"/>
    <w:rsid w:val="00DA7ED5"/>
    <w:rsid w:val="00DB1E9D"/>
    <w:rsid w:val="00DB2408"/>
    <w:rsid w:val="00DB2D41"/>
    <w:rsid w:val="00DB55FC"/>
    <w:rsid w:val="00DB7FAB"/>
    <w:rsid w:val="00DC112B"/>
    <w:rsid w:val="00DC21B0"/>
    <w:rsid w:val="00DC3D37"/>
    <w:rsid w:val="00DC3FC6"/>
    <w:rsid w:val="00DC45C0"/>
    <w:rsid w:val="00DC4E3A"/>
    <w:rsid w:val="00DC681E"/>
    <w:rsid w:val="00DC6A61"/>
    <w:rsid w:val="00DC6EF1"/>
    <w:rsid w:val="00DD0178"/>
    <w:rsid w:val="00DD0D4B"/>
    <w:rsid w:val="00DD202D"/>
    <w:rsid w:val="00DD5082"/>
    <w:rsid w:val="00DD664A"/>
    <w:rsid w:val="00DD7EF9"/>
    <w:rsid w:val="00DE2BD5"/>
    <w:rsid w:val="00DE2EB7"/>
    <w:rsid w:val="00DE3437"/>
    <w:rsid w:val="00DE4AA6"/>
    <w:rsid w:val="00DE558F"/>
    <w:rsid w:val="00DE626B"/>
    <w:rsid w:val="00DF2197"/>
    <w:rsid w:val="00DF258F"/>
    <w:rsid w:val="00DF381C"/>
    <w:rsid w:val="00DF42AB"/>
    <w:rsid w:val="00DF551C"/>
    <w:rsid w:val="00E037F4"/>
    <w:rsid w:val="00E04460"/>
    <w:rsid w:val="00E047E8"/>
    <w:rsid w:val="00E050E7"/>
    <w:rsid w:val="00E0544E"/>
    <w:rsid w:val="00E1060C"/>
    <w:rsid w:val="00E10DD7"/>
    <w:rsid w:val="00E10F62"/>
    <w:rsid w:val="00E11549"/>
    <w:rsid w:val="00E11A37"/>
    <w:rsid w:val="00E144BE"/>
    <w:rsid w:val="00E155E8"/>
    <w:rsid w:val="00E15A24"/>
    <w:rsid w:val="00E15DC6"/>
    <w:rsid w:val="00E16B89"/>
    <w:rsid w:val="00E16CE0"/>
    <w:rsid w:val="00E218BE"/>
    <w:rsid w:val="00E220CD"/>
    <w:rsid w:val="00E22532"/>
    <w:rsid w:val="00E227B8"/>
    <w:rsid w:val="00E236E4"/>
    <w:rsid w:val="00E31A97"/>
    <w:rsid w:val="00E34EEE"/>
    <w:rsid w:val="00E374D0"/>
    <w:rsid w:val="00E4016E"/>
    <w:rsid w:val="00E43F0A"/>
    <w:rsid w:val="00E44FB7"/>
    <w:rsid w:val="00E450AB"/>
    <w:rsid w:val="00E45B30"/>
    <w:rsid w:val="00E470D7"/>
    <w:rsid w:val="00E516C8"/>
    <w:rsid w:val="00E523B2"/>
    <w:rsid w:val="00E52913"/>
    <w:rsid w:val="00E558D8"/>
    <w:rsid w:val="00E55F42"/>
    <w:rsid w:val="00E565BD"/>
    <w:rsid w:val="00E568A6"/>
    <w:rsid w:val="00E568D6"/>
    <w:rsid w:val="00E603B8"/>
    <w:rsid w:val="00E61593"/>
    <w:rsid w:val="00E630FC"/>
    <w:rsid w:val="00E64711"/>
    <w:rsid w:val="00E66AFE"/>
    <w:rsid w:val="00E71842"/>
    <w:rsid w:val="00E7185B"/>
    <w:rsid w:val="00E7327B"/>
    <w:rsid w:val="00E73B7F"/>
    <w:rsid w:val="00E73D32"/>
    <w:rsid w:val="00E75F7C"/>
    <w:rsid w:val="00E77A27"/>
    <w:rsid w:val="00E820B7"/>
    <w:rsid w:val="00E8400A"/>
    <w:rsid w:val="00E84460"/>
    <w:rsid w:val="00E860AC"/>
    <w:rsid w:val="00E86623"/>
    <w:rsid w:val="00E86BF7"/>
    <w:rsid w:val="00E8705A"/>
    <w:rsid w:val="00E91258"/>
    <w:rsid w:val="00E9686A"/>
    <w:rsid w:val="00EA0044"/>
    <w:rsid w:val="00EA051F"/>
    <w:rsid w:val="00EA0EF1"/>
    <w:rsid w:val="00EA1848"/>
    <w:rsid w:val="00EA1E0C"/>
    <w:rsid w:val="00EA41A2"/>
    <w:rsid w:val="00EA4358"/>
    <w:rsid w:val="00EA4C75"/>
    <w:rsid w:val="00EA5951"/>
    <w:rsid w:val="00EA6E85"/>
    <w:rsid w:val="00EA72B3"/>
    <w:rsid w:val="00EA73BE"/>
    <w:rsid w:val="00EB1D1D"/>
    <w:rsid w:val="00EB3866"/>
    <w:rsid w:val="00EB47AC"/>
    <w:rsid w:val="00EB658F"/>
    <w:rsid w:val="00EB70FB"/>
    <w:rsid w:val="00EC0DF0"/>
    <w:rsid w:val="00EC1787"/>
    <w:rsid w:val="00EC21D4"/>
    <w:rsid w:val="00EC37A5"/>
    <w:rsid w:val="00EC383B"/>
    <w:rsid w:val="00EC4471"/>
    <w:rsid w:val="00EC7EC1"/>
    <w:rsid w:val="00ED0EC6"/>
    <w:rsid w:val="00ED2FD0"/>
    <w:rsid w:val="00ED38CB"/>
    <w:rsid w:val="00ED3E92"/>
    <w:rsid w:val="00ED4406"/>
    <w:rsid w:val="00ED46C1"/>
    <w:rsid w:val="00EE064C"/>
    <w:rsid w:val="00EE08D4"/>
    <w:rsid w:val="00EE1C9E"/>
    <w:rsid w:val="00EE44BB"/>
    <w:rsid w:val="00EE5859"/>
    <w:rsid w:val="00EE69D7"/>
    <w:rsid w:val="00EF1503"/>
    <w:rsid w:val="00EF1596"/>
    <w:rsid w:val="00EF299D"/>
    <w:rsid w:val="00EF4659"/>
    <w:rsid w:val="00EF4F49"/>
    <w:rsid w:val="00EF574B"/>
    <w:rsid w:val="00EF7052"/>
    <w:rsid w:val="00F00C09"/>
    <w:rsid w:val="00F02FBA"/>
    <w:rsid w:val="00F05F98"/>
    <w:rsid w:val="00F07897"/>
    <w:rsid w:val="00F1025D"/>
    <w:rsid w:val="00F12199"/>
    <w:rsid w:val="00F136DE"/>
    <w:rsid w:val="00F13E7E"/>
    <w:rsid w:val="00F1650A"/>
    <w:rsid w:val="00F16A7A"/>
    <w:rsid w:val="00F172A6"/>
    <w:rsid w:val="00F2029C"/>
    <w:rsid w:val="00F23F2A"/>
    <w:rsid w:val="00F25281"/>
    <w:rsid w:val="00F25C20"/>
    <w:rsid w:val="00F31BDC"/>
    <w:rsid w:val="00F330B1"/>
    <w:rsid w:val="00F33CC7"/>
    <w:rsid w:val="00F34BD3"/>
    <w:rsid w:val="00F35B97"/>
    <w:rsid w:val="00F40877"/>
    <w:rsid w:val="00F40E40"/>
    <w:rsid w:val="00F40ECD"/>
    <w:rsid w:val="00F40ED4"/>
    <w:rsid w:val="00F4115B"/>
    <w:rsid w:val="00F42AE4"/>
    <w:rsid w:val="00F43031"/>
    <w:rsid w:val="00F436F6"/>
    <w:rsid w:val="00F45DB4"/>
    <w:rsid w:val="00F46082"/>
    <w:rsid w:val="00F4738A"/>
    <w:rsid w:val="00F503CC"/>
    <w:rsid w:val="00F513A9"/>
    <w:rsid w:val="00F5301C"/>
    <w:rsid w:val="00F53710"/>
    <w:rsid w:val="00F54122"/>
    <w:rsid w:val="00F610E5"/>
    <w:rsid w:val="00F6669B"/>
    <w:rsid w:val="00F670DF"/>
    <w:rsid w:val="00F67407"/>
    <w:rsid w:val="00F67826"/>
    <w:rsid w:val="00F67E05"/>
    <w:rsid w:val="00F717F8"/>
    <w:rsid w:val="00F72943"/>
    <w:rsid w:val="00F72C02"/>
    <w:rsid w:val="00F72D9F"/>
    <w:rsid w:val="00F74008"/>
    <w:rsid w:val="00F74036"/>
    <w:rsid w:val="00F7465D"/>
    <w:rsid w:val="00F74A97"/>
    <w:rsid w:val="00F75953"/>
    <w:rsid w:val="00F77960"/>
    <w:rsid w:val="00F800B4"/>
    <w:rsid w:val="00F8078C"/>
    <w:rsid w:val="00F832A5"/>
    <w:rsid w:val="00F83CC8"/>
    <w:rsid w:val="00F846EB"/>
    <w:rsid w:val="00F87435"/>
    <w:rsid w:val="00F907C4"/>
    <w:rsid w:val="00F909A1"/>
    <w:rsid w:val="00F92299"/>
    <w:rsid w:val="00F95B11"/>
    <w:rsid w:val="00F95DA4"/>
    <w:rsid w:val="00F9685B"/>
    <w:rsid w:val="00F96D72"/>
    <w:rsid w:val="00FA0DF9"/>
    <w:rsid w:val="00FA1B9B"/>
    <w:rsid w:val="00FA277E"/>
    <w:rsid w:val="00FA2AEC"/>
    <w:rsid w:val="00FA33B7"/>
    <w:rsid w:val="00FA44EA"/>
    <w:rsid w:val="00FA4905"/>
    <w:rsid w:val="00FA5532"/>
    <w:rsid w:val="00FB0620"/>
    <w:rsid w:val="00FB2FCA"/>
    <w:rsid w:val="00FB365C"/>
    <w:rsid w:val="00FB3D22"/>
    <w:rsid w:val="00FB3E31"/>
    <w:rsid w:val="00FB51F3"/>
    <w:rsid w:val="00FB5F9E"/>
    <w:rsid w:val="00FB7839"/>
    <w:rsid w:val="00FC0241"/>
    <w:rsid w:val="00FC25E4"/>
    <w:rsid w:val="00FC26EF"/>
    <w:rsid w:val="00FC2E5C"/>
    <w:rsid w:val="00FC34DF"/>
    <w:rsid w:val="00FC3FF8"/>
    <w:rsid w:val="00FC4925"/>
    <w:rsid w:val="00FC4EE0"/>
    <w:rsid w:val="00FC64FD"/>
    <w:rsid w:val="00FC6624"/>
    <w:rsid w:val="00FC7A7A"/>
    <w:rsid w:val="00FD03EA"/>
    <w:rsid w:val="00FD11EC"/>
    <w:rsid w:val="00FD1FAD"/>
    <w:rsid w:val="00FD28F9"/>
    <w:rsid w:val="00FD4BB8"/>
    <w:rsid w:val="00FD52B6"/>
    <w:rsid w:val="00FD6948"/>
    <w:rsid w:val="00FD6E69"/>
    <w:rsid w:val="00FE1C9F"/>
    <w:rsid w:val="00FE4506"/>
    <w:rsid w:val="00FE470D"/>
    <w:rsid w:val="00FE5132"/>
    <w:rsid w:val="00FE6003"/>
    <w:rsid w:val="00FF22BF"/>
    <w:rsid w:val="00FF3F66"/>
    <w:rsid w:val="00FF4655"/>
    <w:rsid w:val="00FF479B"/>
    <w:rsid w:val="00FF5B4E"/>
    <w:rsid w:val="00FF66C9"/>
    <w:rsid w:val="00FF6BFC"/>
    <w:rsid w:val="00FF76BE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B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60BC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060BC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060BC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6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60BC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60BC8"/>
    <w:rPr>
      <w:vertAlign w:val="superscript"/>
    </w:rPr>
  </w:style>
  <w:style w:type="paragraph" w:customStyle="1" w:styleId="ParaAttribute38">
    <w:name w:val="ParaAttribute38"/>
    <w:rsid w:val="00060BC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060BC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60BC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60BC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60BC8"/>
    <w:rPr>
      <w:rFonts w:ascii="Times New Roman" w:eastAsia="Times New Roman"/>
      <w:sz w:val="28"/>
    </w:rPr>
  </w:style>
  <w:style w:type="character" w:customStyle="1" w:styleId="CharAttribute512">
    <w:name w:val="CharAttribute512"/>
    <w:rsid w:val="00060BC8"/>
    <w:rPr>
      <w:rFonts w:ascii="Times New Roman" w:eastAsia="Times New Roman"/>
      <w:sz w:val="28"/>
    </w:rPr>
  </w:style>
  <w:style w:type="character" w:customStyle="1" w:styleId="CharAttribute3">
    <w:name w:val="CharAttribute3"/>
    <w:rsid w:val="00060BC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60BC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60BC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60BC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60BC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60BC8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060BC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60BC8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060BC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60BC8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060BC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60BC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060BC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060BC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060BC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060BC8"/>
    <w:rPr>
      <w:rFonts w:ascii="Times New Roman" w:eastAsia="Times New Roman"/>
      <w:sz w:val="28"/>
    </w:rPr>
  </w:style>
  <w:style w:type="character" w:customStyle="1" w:styleId="CharAttribute269">
    <w:name w:val="CharAttribute269"/>
    <w:rsid w:val="00060BC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60BC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60BC8"/>
    <w:rPr>
      <w:rFonts w:ascii="Times New Roman" w:eastAsia="Times New Roman"/>
      <w:sz w:val="28"/>
    </w:rPr>
  </w:style>
  <w:style w:type="character" w:customStyle="1" w:styleId="CharAttribute273">
    <w:name w:val="CharAttribute273"/>
    <w:rsid w:val="00060BC8"/>
    <w:rPr>
      <w:rFonts w:ascii="Times New Roman" w:eastAsia="Times New Roman"/>
      <w:sz w:val="28"/>
    </w:rPr>
  </w:style>
  <w:style w:type="character" w:customStyle="1" w:styleId="CharAttribute274">
    <w:name w:val="CharAttribute274"/>
    <w:rsid w:val="00060BC8"/>
    <w:rPr>
      <w:rFonts w:ascii="Times New Roman" w:eastAsia="Times New Roman"/>
      <w:sz w:val="28"/>
    </w:rPr>
  </w:style>
  <w:style w:type="character" w:customStyle="1" w:styleId="CharAttribute275">
    <w:name w:val="CharAttribute275"/>
    <w:rsid w:val="00060BC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60BC8"/>
    <w:rPr>
      <w:rFonts w:ascii="Times New Roman" w:eastAsia="Times New Roman"/>
      <w:sz w:val="28"/>
    </w:rPr>
  </w:style>
  <w:style w:type="character" w:customStyle="1" w:styleId="CharAttribute277">
    <w:name w:val="CharAttribute277"/>
    <w:rsid w:val="00060BC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60BC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60BC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60BC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60BC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60BC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60BC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60BC8"/>
    <w:rPr>
      <w:rFonts w:ascii="Times New Roman" w:eastAsia="Times New Roman"/>
      <w:sz w:val="28"/>
    </w:rPr>
  </w:style>
  <w:style w:type="character" w:customStyle="1" w:styleId="CharAttribute285">
    <w:name w:val="CharAttribute285"/>
    <w:rsid w:val="00060BC8"/>
    <w:rPr>
      <w:rFonts w:ascii="Times New Roman" w:eastAsia="Times New Roman"/>
      <w:sz w:val="28"/>
    </w:rPr>
  </w:style>
  <w:style w:type="character" w:customStyle="1" w:styleId="CharAttribute286">
    <w:name w:val="CharAttribute286"/>
    <w:rsid w:val="00060BC8"/>
    <w:rPr>
      <w:rFonts w:ascii="Times New Roman" w:eastAsia="Times New Roman"/>
      <w:sz w:val="28"/>
    </w:rPr>
  </w:style>
  <w:style w:type="character" w:customStyle="1" w:styleId="CharAttribute287">
    <w:name w:val="CharAttribute287"/>
    <w:rsid w:val="00060BC8"/>
    <w:rPr>
      <w:rFonts w:ascii="Times New Roman" w:eastAsia="Times New Roman"/>
      <w:sz w:val="28"/>
    </w:rPr>
  </w:style>
  <w:style w:type="character" w:customStyle="1" w:styleId="CharAttribute288">
    <w:name w:val="CharAttribute288"/>
    <w:rsid w:val="00060BC8"/>
    <w:rPr>
      <w:rFonts w:ascii="Times New Roman" w:eastAsia="Times New Roman"/>
      <w:sz w:val="28"/>
    </w:rPr>
  </w:style>
  <w:style w:type="character" w:customStyle="1" w:styleId="CharAttribute289">
    <w:name w:val="CharAttribute289"/>
    <w:rsid w:val="00060BC8"/>
    <w:rPr>
      <w:rFonts w:ascii="Times New Roman" w:eastAsia="Times New Roman"/>
      <w:sz w:val="28"/>
    </w:rPr>
  </w:style>
  <w:style w:type="character" w:customStyle="1" w:styleId="CharAttribute290">
    <w:name w:val="CharAttribute290"/>
    <w:rsid w:val="00060BC8"/>
    <w:rPr>
      <w:rFonts w:ascii="Times New Roman" w:eastAsia="Times New Roman"/>
      <w:sz w:val="28"/>
    </w:rPr>
  </w:style>
  <w:style w:type="character" w:customStyle="1" w:styleId="CharAttribute291">
    <w:name w:val="CharAttribute291"/>
    <w:rsid w:val="00060BC8"/>
    <w:rPr>
      <w:rFonts w:ascii="Times New Roman" w:eastAsia="Times New Roman"/>
      <w:sz w:val="28"/>
    </w:rPr>
  </w:style>
  <w:style w:type="character" w:customStyle="1" w:styleId="CharAttribute292">
    <w:name w:val="CharAttribute292"/>
    <w:rsid w:val="00060BC8"/>
    <w:rPr>
      <w:rFonts w:ascii="Times New Roman" w:eastAsia="Times New Roman"/>
      <w:sz w:val="28"/>
    </w:rPr>
  </w:style>
  <w:style w:type="character" w:customStyle="1" w:styleId="CharAttribute293">
    <w:name w:val="CharAttribute293"/>
    <w:rsid w:val="00060BC8"/>
    <w:rPr>
      <w:rFonts w:ascii="Times New Roman" w:eastAsia="Times New Roman"/>
      <w:sz w:val="28"/>
    </w:rPr>
  </w:style>
  <w:style w:type="character" w:customStyle="1" w:styleId="CharAttribute294">
    <w:name w:val="CharAttribute294"/>
    <w:rsid w:val="00060BC8"/>
    <w:rPr>
      <w:rFonts w:ascii="Times New Roman" w:eastAsia="Times New Roman"/>
      <w:sz w:val="28"/>
    </w:rPr>
  </w:style>
  <w:style w:type="character" w:customStyle="1" w:styleId="CharAttribute295">
    <w:name w:val="CharAttribute295"/>
    <w:rsid w:val="00060BC8"/>
    <w:rPr>
      <w:rFonts w:ascii="Times New Roman" w:eastAsia="Times New Roman"/>
      <w:sz w:val="28"/>
    </w:rPr>
  </w:style>
  <w:style w:type="character" w:customStyle="1" w:styleId="CharAttribute296">
    <w:name w:val="CharAttribute296"/>
    <w:rsid w:val="00060BC8"/>
    <w:rPr>
      <w:rFonts w:ascii="Times New Roman" w:eastAsia="Times New Roman"/>
      <w:sz w:val="28"/>
    </w:rPr>
  </w:style>
  <w:style w:type="character" w:customStyle="1" w:styleId="CharAttribute297">
    <w:name w:val="CharAttribute297"/>
    <w:rsid w:val="00060BC8"/>
    <w:rPr>
      <w:rFonts w:ascii="Times New Roman" w:eastAsia="Times New Roman"/>
      <w:sz w:val="28"/>
    </w:rPr>
  </w:style>
  <w:style w:type="character" w:customStyle="1" w:styleId="CharAttribute298">
    <w:name w:val="CharAttribute298"/>
    <w:rsid w:val="00060BC8"/>
    <w:rPr>
      <w:rFonts w:ascii="Times New Roman" w:eastAsia="Times New Roman"/>
      <w:sz w:val="28"/>
    </w:rPr>
  </w:style>
  <w:style w:type="character" w:customStyle="1" w:styleId="CharAttribute299">
    <w:name w:val="CharAttribute299"/>
    <w:rsid w:val="00060BC8"/>
    <w:rPr>
      <w:rFonts w:ascii="Times New Roman" w:eastAsia="Times New Roman"/>
      <w:sz w:val="28"/>
    </w:rPr>
  </w:style>
  <w:style w:type="character" w:customStyle="1" w:styleId="CharAttribute300">
    <w:name w:val="CharAttribute300"/>
    <w:rsid w:val="00060BC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60BC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60BC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60BC8"/>
    <w:rPr>
      <w:rFonts w:ascii="Times New Roman" w:eastAsia="Times New Roman"/>
      <w:sz w:val="28"/>
    </w:rPr>
  </w:style>
  <w:style w:type="character" w:customStyle="1" w:styleId="CharAttribute305">
    <w:name w:val="CharAttribute305"/>
    <w:rsid w:val="00060BC8"/>
    <w:rPr>
      <w:rFonts w:ascii="Times New Roman" w:eastAsia="Times New Roman"/>
      <w:sz w:val="28"/>
    </w:rPr>
  </w:style>
  <w:style w:type="character" w:customStyle="1" w:styleId="CharAttribute306">
    <w:name w:val="CharAttribute306"/>
    <w:rsid w:val="00060BC8"/>
    <w:rPr>
      <w:rFonts w:ascii="Times New Roman" w:eastAsia="Times New Roman"/>
      <w:sz w:val="28"/>
    </w:rPr>
  </w:style>
  <w:style w:type="character" w:customStyle="1" w:styleId="CharAttribute307">
    <w:name w:val="CharAttribute307"/>
    <w:rsid w:val="00060BC8"/>
    <w:rPr>
      <w:rFonts w:ascii="Times New Roman" w:eastAsia="Times New Roman"/>
      <w:sz w:val="28"/>
    </w:rPr>
  </w:style>
  <w:style w:type="character" w:customStyle="1" w:styleId="CharAttribute308">
    <w:name w:val="CharAttribute308"/>
    <w:rsid w:val="00060BC8"/>
    <w:rPr>
      <w:rFonts w:ascii="Times New Roman" w:eastAsia="Times New Roman"/>
      <w:sz w:val="28"/>
    </w:rPr>
  </w:style>
  <w:style w:type="character" w:customStyle="1" w:styleId="CharAttribute309">
    <w:name w:val="CharAttribute309"/>
    <w:rsid w:val="00060BC8"/>
    <w:rPr>
      <w:rFonts w:ascii="Times New Roman" w:eastAsia="Times New Roman"/>
      <w:sz w:val="28"/>
    </w:rPr>
  </w:style>
  <w:style w:type="character" w:customStyle="1" w:styleId="CharAttribute310">
    <w:name w:val="CharAttribute310"/>
    <w:rsid w:val="00060BC8"/>
    <w:rPr>
      <w:rFonts w:ascii="Times New Roman" w:eastAsia="Times New Roman"/>
      <w:sz w:val="28"/>
    </w:rPr>
  </w:style>
  <w:style w:type="character" w:customStyle="1" w:styleId="CharAttribute311">
    <w:name w:val="CharAttribute311"/>
    <w:rsid w:val="00060BC8"/>
    <w:rPr>
      <w:rFonts w:ascii="Times New Roman" w:eastAsia="Times New Roman"/>
      <w:sz w:val="28"/>
    </w:rPr>
  </w:style>
  <w:style w:type="character" w:customStyle="1" w:styleId="CharAttribute312">
    <w:name w:val="CharAttribute312"/>
    <w:rsid w:val="00060BC8"/>
    <w:rPr>
      <w:rFonts w:ascii="Times New Roman" w:eastAsia="Times New Roman"/>
      <w:sz w:val="28"/>
    </w:rPr>
  </w:style>
  <w:style w:type="character" w:customStyle="1" w:styleId="CharAttribute313">
    <w:name w:val="CharAttribute313"/>
    <w:rsid w:val="00060BC8"/>
    <w:rPr>
      <w:rFonts w:ascii="Times New Roman" w:eastAsia="Times New Roman"/>
      <w:sz w:val="28"/>
    </w:rPr>
  </w:style>
  <w:style w:type="character" w:customStyle="1" w:styleId="CharAttribute314">
    <w:name w:val="CharAttribute314"/>
    <w:rsid w:val="00060BC8"/>
    <w:rPr>
      <w:rFonts w:ascii="Times New Roman" w:eastAsia="Times New Roman"/>
      <w:sz w:val="28"/>
    </w:rPr>
  </w:style>
  <w:style w:type="character" w:customStyle="1" w:styleId="CharAttribute315">
    <w:name w:val="CharAttribute315"/>
    <w:rsid w:val="00060BC8"/>
    <w:rPr>
      <w:rFonts w:ascii="Times New Roman" w:eastAsia="Times New Roman"/>
      <w:sz w:val="28"/>
    </w:rPr>
  </w:style>
  <w:style w:type="character" w:customStyle="1" w:styleId="CharAttribute316">
    <w:name w:val="CharAttribute316"/>
    <w:rsid w:val="00060BC8"/>
    <w:rPr>
      <w:rFonts w:ascii="Times New Roman" w:eastAsia="Times New Roman"/>
      <w:sz w:val="28"/>
    </w:rPr>
  </w:style>
  <w:style w:type="character" w:customStyle="1" w:styleId="CharAttribute317">
    <w:name w:val="CharAttribute317"/>
    <w:rsid w:val="00060BC8"/>
    <w:rPr>
      <w:rFonts w:ascii="Times New Roman" w:eastAsia="Times New Roman"/>
      <w:sz w:val="28"/>
    </w:rPr>
  </w:style>
  <w:style w:type="character" w:customStyle="1" w:styleId="CharAttribute318">
    <w:name w:val="CharAttribute318"/>
    <w:rsid w:val="00060BC8"/>
    <w:rPr>
      <w:rFonts w:ascii="Times New Roman" w:eastAsia="Times New Roman"/>
      <w:sz w:val="28"/>
    </w:rPr>
  </w:style>
  <w:style w:type="character" w:customStyle="1" w:styleId="CharAttribute319">
    <w:name w:val="CharAttribute319"/>
    <w:rsid w:val="00060BC8"/>
    <w:rPr>
      <w:rFonts w:ascii="Times New Roman" w:eastAsia="Times New Roman"/>
      <w:sz w:val="28"/>
    </w:rPr>
  </w:style>
  <w:style w:type="character" w:customStyle="1" w:styleId="CharAttribute320">
    <w:name w:val="CharAttribute320"/>
    <w:rsid w:val="00060BC8"/>
    <w:rPr>
      <w:rFonts w:ascii="Times New Roman" w:eastAsia="Times New Roman"/>
      <w:sz w:val="28"/>
    </w:rPr>
  </w:style>
  <w:style w:type="character" w:customStyle="1" w:styleId="CharAttribute321">
    <w:name w:val="CharAttribute321"/>
    <w:rsid w:val="00060BC8"/>
    <w:rPr>
      <w:rFonts w:ascii="Times New Roman" w:eastAsia="Times New Roman"/>
      <w:sz w:val="28"/>
    </w:rPr>
  </w:style>
  <w:style w:type="character" w:customStyle="1" w:styleId="CharAttribute322">
    <w:name w:val="CharAttribute322"/>
    <w:rsid w:val="00060BC8"/>
    <w:rPr>
      <w:rFonts w:ascii="Times New Roman" w:eastAsia="Times New Roman"/>
      <w:sz w:val="28"/>
    </w:rPr>
  </w:style>
  <w:style w:type="character" w:customStyle="1" w:styleId="CharAttribute323">
    <w:name w:val="CharAttribute323"/>
    <w:rsid w:val="00060BC8"/>
    <w:rPr>
      <w:rFonts w:ascii="Times New Roman" w:eastAsia="Times New Roman"/>
      <w:sz w:val="28"/>
    </w:rPr>
  </w:style>
  <w:style w:type="character" w:customStyle="1" w:styleId="CharAttribute324">
    <w:name w:val="CharAttribute324"/>
    <w:rsid w:val="00060BC8"/>
    <w:rPr>
      <w:rFonts w:ascii="Times New Roman" w:eastAsia="Times New Roman"/>
      <w:sz w:val="28"/>
    </w:rPr>
  </w:style>
  <w:style w:type="character" w:customStyle="1" w:styleId="CharAttribute325">
    <w:name w:val="CharAttribute325"/>
    <w:rsid w:val="00060BC8"/>
    <w:rPr>
      <w:rFonts w:ascii="Times New Roman" w:eastAsia="Times New Roman"/>
      <w:sz w:val="28"/>
    </w:rPr>
  </w:style>
  <w:style w:type="character" w:customStyle="1" w:styleId="CharAttribute326">
    <w:name w:val="CharAttribute326"/>
    <w:rsid w:val="00060BC8"/>
    <w:rPr>
      <w:rFonts w:ascii="Times New Roman" w:eastAsia="Times New Roman"/>
      <w:sz w:val="28"/>
    </w:rPr>
  </w:style>
  <w:style w:type="character" w:customStyle="1" w:styleId="CharAttribute327">
    <w:name w:val="CharAttribute327"/>
    <w:rsid w:val="00060BC8"/>
    <w:rPr>
      <w:rFonts w:ascii="Times New Roman" w:eastAsia="Times New Roman"/>
      <w:sz w:val="28"/>
    </w:rPr>
  </w:style>
  <w:style w:type="character" w:customStyle="1" w:styleId="CharAttribute328">
    <w:name w:val="CharAttribute328"/>
    <w:rsid w:val="00060BC8"/>
    <w:rPr>
      <w:rFonts w:ascii="Times New Roman" w:eastAsia="Times New Roman"/>
      <w:sz w:val="28"/>
    </w:rPr>
  </w:style>
  <w:style w:type="character" w:customStyle="1" w:styleId="CharAttribute329">
    <w:name w:val="CharAttribute329"/>
    <w:rsid w:val="00060BC8"/>
    <w:rPr>
      <w:rFonts w:ascii="Times New Roman" w:eastAsia="Times New Roman"/>
      <w:sz w:val="28"/>
    </w:rPr>
  </w:style>
  <w:style w:type="character" w:customStyle="1" w:styleId="CharAttribute330">
    <w:name w:val="CharAttribute330"/>
    <w:rsid w:val="00060BC8"/>
    <w:rPr>
      <w:rFonts w:ascii="Times New Roman" w:eastAsia="Times New Roman"/>
      <w:sz w:val="28"/>
    </w:rPr>
  </w:style>
  <w:style w:type="character" w:customStyle="1" w:styleId="CharAttribute331">
    <w:name w:val="CharAttribute331"/>
    <w:rsid w:val="00060BC8"/>
    <w:rPr>
      <w:rFonts w:ascii="Times New Roman" w:eastAsia="Times New Roman"/>
      <w:sz w:val="28"/>
    </w:rPr>
  </w:style>
  <w:style w:type="character" w:customStyle="1" w:styleId="CharAttribute332">
    <w:name w:val="CharAttribute332"/>
    <w:rsid w:val="00060BC8"/>
    <w:rPr>
      <w:rFonts w:ascii="Times New Roman" w:eastAsia="Times New Roman"/>
      <w:sz w:val="28"/>
    </w:rPr>
  </w:style>
  <w:style w:type="character" w:customStyle="1" w:styleId="CharAttribute333">
    <w:name w:val="CharAttribute333"/>
    <w:rsid w:val="00060BC8"/>
    <w:rPr>
      <w:rFonts w:ascii="Times New Roman" w:eastAsia="Times New Roman"/>
      <w:sz w:val="28"/>
    </w:rPr>
  </w:style>
  <w:style w:type="character" w:customStyle="1" w:styleId="CharAttribute334">
    <w:name w:val="CharAttribute334"/>
    <w:rsid w:val="00060BC8"/>
    <w:rPr>
      <w:rFonts w:ascii="Times New Roman" w:eastAsia="Times New Roman"/>
      <w:sz w:val="28"/>
    </w:rPr>
  </w:style>
  <w:style w:type="character" w:customStyle="1" w:styleId="CharAttribute335">
    <w:name w:val="CharAttribute335"/>
    <w:rsid w:val="00060BC8"/>
    <w:rPr>
      <w:rFonts w:ascii="Times New Roman" w:eastAsia="Times New Roman"/>
      <w:sz w:val="28"/>
    </w:rPr>
  </w:style>
  <w:style w:type="character" w:customStyle="1" w:styleId="CharAttribute514">
    <w:name w:val="CharAttribute514"/>
    <w:rsid w:val="00060BC8"/>
    <w:rPr>
      <w:rFonts w:ascii="Times New Roman" w:eastAsia="Times New Roman"/>
      <w:sz w:val="28"/>
    </w:rPr>
  </w:style>
  <w:style w:type="character" w:customStyle="1" w:styleId="CharAttribute520">
    <w:name w:val="CharAttribute520"/>
    <w:rsid w:val="00060BC8"/>
    <w:rPr>
      <w:rFonts w:ascii="Times New Roman" w:eastAsia="Times New Roman"/>
      <w:sz w:val="28"/>
    </w:rPr>
  </w:style>
  <w:style w:type="character" w:customStyle="1" w:styleId="CharAttribute521">
    <w:name w:val="CharAttribute521"/>
    <w:rsid w:val="00060BC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60BC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60BC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60BC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60BC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60B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0BC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0B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0BC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BC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60BC8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060BC8"/>
    <w:rPr>
      <w:rFonts w:ascii="Times New Roman" w:eastAsia="Times New Roman"/>
      <w:sz w:val="28"/>
    </w:rPr>
  </w:style>
  <w:style w:type="character" w:customStyle="1" w:styleId="CharAttribute534">
    <w:name w:val="CharAttribute534"/>
    <w:rsid w:val="00060BC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60BC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60BC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60BC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6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060BC8"/>
    <w:rPr>
      <w:rFonts w:ascii="Times New Roman" w:eastAsia="Times New Roman"/>
      <w:sz w:val="28"/>
    </w:rPr>
  </w:style>
  <w:style w:type="character" w:customStyle="1" w:styleId="CharAttribute499">
    <w:name w:val="CharAttribute499"/>
    <w:rsid w:val="00060BC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60BC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60BC8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60BC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60BC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60BC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60BC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60BC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60BC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060BC8"/>
  </w:style>
  <w:style w:type="table" w:styleId="af9">
    <w:name w:val="Table Grid"/>
    <w:basedOn w:val="a1"/>
    <w:uiPriority w:val="39"/>
    <w:rsid w:val="00060BC8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60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060BC8"/>
  </w:style>
  <w:style w:type="paragraph" w:customStyle="1" w:styleId="ParaAttribute7">
    <w:name w:val="ParaAttribute7"/>
    <w:rsid w:val="00060BC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60BC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060BC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f9"/>
    <w:uiPriority w:val="59"/>
    <w:rsid w:val="00060BC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0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1">
    <w:name w:val="Style11"/>
    <w:basedOn w:val="a"/>
    <w:rsid w:val="00B759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B759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a">
    <w:name w:val="Основной текст_"/>
    <w:basedOn w:val="a0"/>
    <w:link w:val="11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510231"/>
    <w:pPr>
      <w:widowControl w:val="0"/>
      <w:shd w:val="clear" w:color="auto" w:fill="FFFFFF"/>
      <w:spacing w:after="0" w:line="33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Подпись к таблице_"/>
    <w:basedOn w:val="a0"/>
    <w:link w:val="afc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d">
    <w:name w:val="Другое_"/>
    <w:basedOn w:val="a0"/>
    <w:link w:val="afe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5102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rsid w:val="00510231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854C9C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extnews">
    <w:name w:val="preview_text_news"/>
    <w:basedOn w:val="a0"/>
    <w:rsid w:val="003C7684"/>
  </w:style>
  <w:style w:type="character" w:styleId="aff">
    <w:name w:val="Strong"/>
    <w:basedOn w:val="a0"/>
    <w:uiPriority w:val="22"/>
    <w:qFormat/>
    <w:rsid w:val="00346B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0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B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60BC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060BC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060BC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6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60BC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60BC8"/>
    <w:rPr>
      <w:vertAlign w:val="superscript"/>
    </w:rPr>
  </w:style>
  <w:style w:type="paragraph" w:customStyle="1" w:styleId="ParaAttribute38">
    <w:name w:val="ParaAttribute38"/>
    <w:rsid w:val="00060BC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060BC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60BC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60BC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60BC8"/>
    <w:rPr>
      <w:rFonts w:ascii="Times New Roman" w:eastAsia="Times New Roman"/>
      <w:sz w:val="28"/>
    </w:rPr>
  </w:style>
  <w:style w:type="character" w:customStyle="1" w:styleId="CharAttribute512">
    <w:name w:val="CharAttribute512"/>
    <w:rsid w:val="00060BC8"/>
    <w:rPr>
      <w:rFonts w:ascii="Times New Roman" w:eastAsia="Times New Roman"/>
      <w:sz w:val="28"/>
    </w:rPr>
  </w:style>
  <w:style w:type="character" w:customStyle="1" w:styleId="CharAttribute3">
    <w:name w:val="CharAttribute3"/>
    <w:rsid w:val="00060BC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60BC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60BC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60BC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60BC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60BC8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060BC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60BC8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060BC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60BC8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060BC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60BC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060BC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060BC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060BC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060BC8"/>
    <w:rPr>
      <w:rFonts w:ascii="Times New Roman" w:eastAsia="Times New Roman"/>
      <w:sz w:val="28"/>
    </w:rPr>
  </w:style>
  <w:style w:type="character" w:customStyle="1" w:styleId="CharAttribute269">
    <w:name w:val="CharAttribute269"/>
    <w:rsid w:val="00060BC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60BC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60BC8"/>
    <w:rPr>
      <w:rFonts w:ascii="Times New Roman" w:eastAsia="Times New Roman"/>
      <w:sz w:val="28"/>
    </w:rPr>
  </w:style>
  <w:style w:type="character" w:customStyle="1" w:styleId="CharAttribute273">
    <w:name w:val="CharAttribute273"/>
    <w:rsid w:val="00060BC8"/>
    <w:rPr>
      <w:rFonts w:ascii="Times New Roman" w:eastAsia="Times New Roman"/>
      <w:sz w:val="28"/>
    </w:rPr>
  </w:style>
  <w:style w:type="character" w:customStyle="1" w:styleId="CharAttribute274">
    <w:name w:val="CharAttribute274"/>
    <w:rsid w:val="00060BC8"/>
    <w:rPr>
      <w:rFonts w:ascii="Times New Roman" w:eastAsia="Times New Roman"/>
      <w:sz w:val="28"/>
    </w:rPr>
  </w:style>
  <w:style w:type="character" w:customStyle="1" w:styleId="CharAttribute275">
    <w:name w:val="CharAttribute275"/>
    <w:rsid w:val="00060BC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60BC8"/>
    <w:rPr>
      <w:rFonts w:ascii="Times New Roman" w:eastAsia="Times New Roman"/>
      <w:sz w:val="28"/>
    </w:rPr>
  </w:style>
  <w:style w:type="character" w:customStyle="1" w:styleId="CharAttribute277">
    <w:name w:val="CharAttribute277"/>
    <w:rsid w:val="00060BC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60BC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60BC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60BC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60BC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60BC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60BC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60BC8"/>
    <w:rPr>
      <w:rFonts w:ascii="Times New Roman" w:eastAsia="Times New Roman"/>
      <w:sz w:val="28"/>
    </w:rPr>
  </w:style>
  <w:style w:type="character" w:customStyle="1" w:styleId="CharAttribute285">
    <w:name w:val="CharAttribute285"/>
    <w:rsid w:val="00060BC8"/>
    <w:rPr>
      <w:rFonts w:ascii="Times New Roman" w:eastAsia="Times New Roman"/>
      <w:sz w:val="28"/>
    </w:rPr>
  </w:style>
  <w:style w:type="character" w:customStyle="1" w:styleId="CharAttribute286">
    <w:name w:val="CharAttribute286"/>
    <w:rsid w:val="00060BC8"/>
    <w:rPr>
      <w:rFonts w:ascii="Times New Roman" w:eastAsia="Times New Roman"/>
      <w:sz w:val="28"/>
    </w:rPr>
  </w:style>
  <w:style w:type="character" w:customStyle="1" w:styleId="CharAttribute287">
    <w:name w:val="CharAttribute287"/>
    <w:rsid w:val="00060BC8"/>
    <w:rPr>
      <w:rFonts w:ascii="Times New Roman" w:eastAsia="Times New Roman"/>
      <w:sz w:val="28"/>
    </w:rPr>
  </w:style>
  <w:style w:type="character" w:customStyle="1" w:styleId="CharAttribute288">
    <w:name w:val="CharAttribute288"/>
    <w:rsid w:val="00060BC8"/>
    <w:rPr>
      <w:rFonts w:ascii="Times New Roman" w:eastAsia="Times New Roman"/>
      <w:sz w:val="28"/>
    </w:rPr>
  </w:style>
  <w:style w:type="character" w:customStyle="1" w:styleId="CharAttribute289">
    <w:name w:val="CharAttribute289"/>
    <w:rsid w:val="00060BC8"/>
    <w:rPr>
      <w:rFonts w:ascii="Times New Roman" w:eastAsia="Times New Roman"/>
      <w:sz w:val="28"/>
    </w:rPr>
  </w:style>
  <w:style w:type="character" w:customStyle="1" w:styleId="CharAttribute290">
    <w:name w:val="CharAttribute290"/>
    <w:rsid w:val="00060BC8"/>
    <w:rPr>
      <w:rFonts w:ascii="Times New Roman" w:eastAsia="Times New Roman"/>
      <w:sz w:val="28"/>
    </w:rPr>
  </w:style>
  <w:style w:type="character" w:customStyle="1" w:styleId="CharAttribute291">
    <w:name w:val="CharAttribute291"/>
    <w:rsid w:val="00060BC8"/>
    <w:rPr>
      <w:rFonts w:ascii="Times New Roman" w:eastAsia="Times New Roman"/>
      <w:sz w:val="28"/>
    </w:rPr>
  </w:style>
  <w:style w:type="character" w:customStyle="1" w:styleId="CharAttribute292">
    <w:name w:val="CharAttribute292"/>
    <w:rsid w:val="00060BC8"/>
    <w:rPr>
      <w:rFonts w:ascii="Times New Roman" w:eastAsia="Times New Roman"/>
      <w:sz w:val="28"/>
    </w:rPr>
  </w:style>
  <w:style w:type="character" w:customStyle="1" w:styleId="CharAttribute293">
    <w:name w:val="CharAttribute293"/>
    <w:rsid w:val="00060BC8"/>
    <w:rPr>
      <w:rFonts w:ascii="Times New Roman" w:eastAsia="Times New Roman"/>
      <w:sz w:val="28"/>
    </w:rPr>
  </w:style>
  <w:style w:type="character" w:customStyle="1" w:styleId="CharAttribute294">
    <w:name w:val="CharAttribute294"/>
    <w:rsid w:val="00060BC8"/>
    <w:rPr>
      <w:rFonts w:ascii="Times New Roman" w:eastAsia="Times New Roman"/>
      <w:sz w:val="28"/>
    </w:rPr>
  </w:style>
  <w:style w:type="character" w:customStyle="1" w:styleId="CharAttribute295">
    <w:name w:val="CharAttribute295"/>
    <w:rsid w:val="00060BC8"/>
    <w:rPr>
      <w:rFonts w:ascii="Times New Roman" w:eastAsia="Times New Roman"/>
      <w:sz w:val="28"/>
    </w:rPr>
  </w:style>
  <w:style w:type="character" w:customStyle="1" w:styleId="CharAttribute296">
    <w:name w:val="CharAttribute296"/>
    <w:rsid w:val="00060BC8"/>
    <w:rPr>
      <w:rFonts w:ascii="Times New Roman" w:eastAsia="Times New Roman"/>
      <w:sz w:val="28"/>
    </w:rPr>
  </w:style>
  <w:style w:type="character" w:customStyle="1" w:styleId="CharAttribute297">
    <w:name w:val="CharAttribute297"/>
    <w:rsid w:val="00060BC8"/>
    <w:rPr>
      <w:rFonts w:ascii="Times New Roman" w:eastAsia="Times New Roman"/>
      <w:sz w:val="28"/>
    </w:rPr>
  </w:style>
  <w:style w:type="character" w:customStyle="1" w:styleId="CharAttribute298">
    <w:name w:val="CharAttribute298"/>
    <w:rsid w:val="00060BC8"/>
    <w:rPr>
      <w:rFonts w:ascii="Times New Roman" w:eastAsia="Times New Roman"/>
      <w:sz w:val="28"/>
    </w:rPr>
  </w:style>
  <w:style w:type="character" w:customStyle="1" w:styleId="CharAttribute299">
    <w:name w:val="CharAttribute299"/>
    <w:rsid w:val="00060BC8"/>
    <w:rPr>
      <w:rFonts w:ascii="Times New Roman" w:eastAsia="Times New Roman"/>
      <w:sz w:val="28"/>
    </w:rPr>
  </w:style>
  <w:style w:type="character" w:customStyle="1" w:styleId="CharAttribute300">
    <w:name w:val="CharAttribute300"/>
    <w:rsid w:val="00060BC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60BC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60BC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60BC8"/>
    <w:rPr>
      <w:rFonts w:ascii="Times New Roman" w:eastAsia="Times New Roman"/>
      <w:sz w:val="28"/>
    </w:rPr>
  </w:style>
  <w:style w:type="character" w:customStyle="1" w:styleId="CharAttribute305">
    <w:name w:val="CharAttribute305"/>
    <w:rsid w:val="00060BC8"/>
    <w:rPr>
      <w:rFonts w:ascii="Times New Roman" w:eastAsia="Times New Roman"/>
      <w:sz w:val="28"/>
    </w:rPr>
  </w:style>
  <w:style w:type="character" w:customStyle="1" w:styleId="CharAttribute306">
    <w:name w:val="CharAttribute306"/>
    <w:rsid w:val="00060BC8"/>
    <w:rPr>
      <w:rFonts w:ascii="Times New Roman" w:eastAsia="Times New Roman"/>
      <w:sz w:val="28"/>
    </w:rPr>
  </w:style>
  <w:style w:type="character" w:customStyle="1" w:styleId="CharAttribute307">
    <w:name w:val="CharAttribute307"/>
    <w:rsid w:val="00060BC8"/>
    <w:rPr>
      <w:rFonts w:ascii="Times New Roman" w:eastAsia="Times New Roman"/>
      <w:sz w:val="28"/>
    </w:rPr>
  </w:style>
  <w:style w:type="character" w:customStyle="1" w:styleId="CharAttribute308">
    <w:name w:val="CharAttribute308"/>
    <w:rsid w:val="00060BC8"/>
    <w:rPr>
      <w:rFonts w:ascii="Times New Roman" w:eastAsia="Times New Roman"/>
      <w:sz w:val="28"/>
    </w:rPr>
  </w:style>
  <w:style w:type="character" w:customStyle="1" w:styleId="CharAttribute309">
    <w:name w:val="CharAttribute309"/>
    <w:rsid w:val="00060BC8"/>
    <w:rPr>
      <w:rFonts w:ascii="Times New Roman" w:eastAsia="Times New Roman"/>
      <w:sz w:val="28"/>
    </w:rPr>
  </w:style>
  <w:style w:type="character" w:customStyle="1" w:styleId="CharAttribute310">
    <w:name w:val="CharAttribute310"/>
    <w:rsid w:val="00060BC8"/>
    <w:rPr>
      <w:rFonts w:ascii="Times New Roman" w:eastAsia="Times New Roman"/>
      <w:sz w:val="28"/>
    </w:rPr>
  </w:style>
  <w:style w:type="character" w:customStyle="1" w:styleId="CharAttribute311">
    <w:name w:val="CharAttribute311"/>
    <w:rsid w:val="00060BC8"/>
    <w:rPr>
      <w:rFonts w:ascii="Times New Roman" w:eastAsia="Times New Roman"/>
      <w:sz w:val="28"/>
    </w:rPr>
  </w:style>
  <w:style w:type="character" w:customStyle="1" w:styleId="CharAttribute312">
    <w:name w:val="CharAttribute312"/>
    <w:rsid w:val="00060BC8"/>
    <w:rPr>
      <w:rFonts w:ascii="Times New Roman" w:eastAsia="Times New Roman"/>
      <w:sz w:val="28"/>
    </w:rPr>
  </w:style>
  <w:style w:type="character" w:customStyle="1" w:styleId="CharAttribute313">
    <w:name w:val="CharAttribute313"/>
    <w:rsid w:val="00060BC8"/>
    <w:rPr>
      <w:rFonts w:ascii="Times New Roman" w:eastAsia="Times New Roman"/>
      <w:sz w:val="28"/>
    </w:rPr>
  </w:style>
  <w:style w:type="character" w:customStyle="1" w:styleId="CharAttribute314">
    <w:name w:val="CharAttribute314"/>
    <w:rsid w:val="00060BC8"/>
    <w:rPr>
      <w:rFonts w:ascii="Times New Roman" w:eastAsia="Times New Roman"/>
      <w:sz w:val="28"/>
    </w:rPr>
  </w:style>
  <w:style w:type="character" w:customStyle="1" w:styleId="CharAttribute315">
    <w:name w:val="CharAttribute315"/>
    <w:rsid w:val="00060BC8"/>
    <w:rPr>
      <w:rFonts w:ascii="Times New Roman" w:eastAsia="Times New Roman"/>
      <w:sz w:val="28"/>
    </w:rPr>
  </w:style>
  <w:style w:type="character" w:customStyle="1" w:styleId="CharAttribute316">
    <w:name w:val="CharAttribute316"/>
    <w:rsid w:val="00060BC8"/>
    <w:rPr>
      <w:rFonts w:ascii="Times New Roman" w:eastAsia="Times New Roman"/>
      <w:sz w:val="28"/>
    </w:rPr>
  </w:style>
  <w:style w:type="character" w:customStyle="1" w:styleId="CharAttribute317">
    <w:name w:val="CharAttribute317"/>
    <w:rsid w:val="00060BC8"/>
    <w:rPr>
      <w:rFonts w:ascii="Times New Roman" w:eastAsia="Times New Roman"/>
      <w:sz w:val="28"/>
    </w:rPr>
  </w:style>
  <w:style w:type="character" w:customStyle="1" w:styleId="CharAttribute318">
    <w:name w:val="CharAttribute318"/>
    <w:rsid w:val="00060BC8"/>
    <w:rPr>
      <w:rFonts w:ascii="Times New Roman" w:eastAsia="Times New Roman"/>
      <w:sz w:val="28"/>
    </w:rPr>
  </w:style>
  <w:style w:type="character" w:customStyle="1" w:styleId="CharAttribute319">
    <w:name w:val="CharAttribute319"/>
    <w:rsid w:val="00060BC8"/>
    <w:rPr>
      <w:rFonts w:ascii="Times New Roman" w:eastAsia="Times New Roman"/>
      <w:sz w:val="28"/>
    </w:rPr>
  </w:style>
  <w:style w:type="character" w:customStyle="1" w:styleId="CharAttribute320">
    <w:name w:val="CharAttribute320"/>
    <w:rsid w:val="00060BC8"/>
    <w:rPr>
      <w:rFonts w:ascii="Times New Roman" w:eastAsia="Times New Roman"/>
      <w:sz w:val="28"/>
    </w:rPr>
  </w:style>
  <w:style w:type="character" w:customStyle="1" w:styleId="CharAttribute321">
    <w:name w:val="CharAttribute321"/>
    <w:rsid w:val="00060BC8"/>
    <w:rPr>
      <w:rFonts w:ascii="Times New Roman" w:eastAsia="Times New Roman"/>
      <w:sz w:val="28"/>
    </w:rPr>
  </w:style>
  <w:style w:type="character" w:customStyle="1" w:styleId="CharAttribute322">
    <w:name w:val="CharAttribute322"/>
    <w:rsid w:val="00060BC8"/>
    <w:rPr>
      <w:rFonts w:ascii="Times New Roman" w:eastAsia="Times New Roman"/>
      <w:sz w:val="28"/>
    </w:rPr>
  </w:style>
  <w:style w:type="character" w:customStyle="1" w:styleId="CharAttribute323">
    <w:name w:val="CharAttribute323"/>
    <w:rsid w:val="00060BC8"/>
    <w:rPr>
      <w:rFonts w:ascii="Times New Roman" w:eastAsia="Times New Roman"/>
      <w:sz w:val="28"/>
    </w:rPr>
  </w:style>
  <w:style w:type="character" w:customStyle="1" w:styleId="CharAttribute324">
    <w:name w:val="CharAttribute324"/>
    <w:rsid w:val="00060BC8"/>
    <w:rPr>
      <w:rFonts w:ascii="Times New Roman" w:eastAsia="Times New Roman"/>
      <w:sz w:val="28"/>
    </w:rPr>
  </w:style>
  <w:style w:type="character" w:customStyle="1" w:styleId="CharAttribute325">
    <w:name w:val="CharAttribute325"/>
    <w:rsid w:val="00060BC8"/>
    <w:rPr>
      <w:rFonts w:ascii="Times New Roman" w:eastAsia="Times New Roman"/>
      <w:sz w:val="28"/>
    </w:rPr>
  </w:style>
  <w:style w:type="character" w:customStyle="1" w:styleId="CharAttribute326">
    <w:name w:val="CharAttribute326"/>
    <w:rsid w:val="00060BC8"/>
    <w:rPr>
      <w:rFonts w:ascii="Times New Roman" w:eastAsia="Times New Roman"/>
      <w:sz w:val="28"/>
    </w:rPr>
  </w:style>
  <w:style w:type="character" w:customStyle="1" w:styleId="CharAttribute327">
    <w:name w:val="CharAttribute327"/>
    <w:rsid w:val="00060BC8"/>
    <w:rPr>
      <w:rFonts w:ascii="Times New Roman" w:eastAsia="Times New Roman"/>
      <w:sz w:val="28"/>
    </w:rPr>
  </w:style>
  <w:style w:type="character" w:customStyle="1" w:styleId="CharAttribute328">
    <w:name w:val="CharAttribute328"/>
    <w:rsid w:val="00060BC8"/>
    <w:rPr>
      <w:rFonts w:ascii="Times New Roman" w:eastAsia="Times New Roman"/>
      <w:sz w:val="28"/>
    </w:rPr>
  </w:style>
  <w:style w:type="character" w:customStyle="1" w:styleId="CharAttribute329">
    <w:name w:val="CharAttribute329"/>
    <w:rsid w:val="00060BC8"/>
    <w:rPr>
      <w:rFonts w:ascii="Times New Roman" w:eastAsia="Times New Roman"/>
      <w:sz w:val="28"/>
    </w:rPr>
  </w:style>
  <w:style w:type="character" w:customStyle="1" w:styleId="CharAttribute330">
    <w:name w:val="CharAttribute330"/>
    <w:rsid w:val="00060BC8"/>
    <w:rPr>
      <w:rFonts w:ascii="Times New Roman" w:eastAsia="Times New Roman"/>
      <w:sz w:val="28"/>
    </w:rPr>
  </w:style>
  <w:style w:type="character" w:customStyle="1" w:styleId="CharAttribute331">
    <w:name w:val="CharAttribute331"/>
    <w:rsid w:val="00060BC8"/>
    <w:rPr>
      <w:rFonts w:ascii="Times New Roman" w:eastAsia="Times New Roman"/>
      <w:sz w:val="28"/>
    </w:rPr>
  </w:style>
  <w:style w:type="character" w:customStyle="1" w:styleId="CharAttribute332">
    <w:name w:val="CharAttribute332"/>
    <w:rsid w:val="00060BC8"/>
    <w:rPr>
      <w:rFonts w:ascii="Times New Roman" w:eastAsia="Times New Roman"/>
      <w:sz w:val="28"/>
    </w:rPr>
  </w:style>
  <w:style w:type="character" w:customStyle="1" w:styleId="CharAttribute333">
    <w:name w:val="CharAttribute333"/>
    <w:rsid w:val="00060BC8"/>
    <w:rPr>
      <w:rFonts w:ascii="Times New Roman" w:eastAsia="Times New Roman"/>
      <w:sz w:val="28"/>
    </w:rPr>
  </w:style>
  <w:style w:type="character" w:customStyle="1" w:styleId="CharAttribute334">
    <w:name w:val="CharAttribute334"/>
    <w:rsid w:val="00060BC8"/>
    <w:rPr>
      <w:rFonts w:ascii="Times New Roman" w:eastAsia="Times New Roman"/>
      <w:sz w:val="28"/>
    </w:rPr>
  </w:style>
  <w:style w:type="character" w:customStyle="1" w:styleId="CharAttribute335">
    <w:name w:val="CharAttribute335"/>
    <w:rsid w:val="00060BC8"/>
    <w:rPr>
      <w:rFonts w:ascii="Times New Roman" w:eastAsia="Times New Roman"/>
      <w:sz w:val="28"/>
    </w:rPr>
  </w:style>
  <w:style w:type="character" w:customStyle="1" w:styleId="CharAttribute514">
    <w:name w:val="CharAttribute514"/>
    <w:rsid w:val="00060BC8"/>
    <w:rPr>
      <w:rFonts w:ascii="Times New Roman" w:eastAsia="Times New Roman"/>
      <w:sz w:val="28"/>
    </w:rPr>
  </w:style>
  <w:style w:type="character" w:customStyle="1" w:styleId="CharAttribute520">
    <w:name w:val="CharAttribute520"/>
    <w:rsid w:val="00060BC8"/>
    <w:rPr>
      <w:rFonts w:ascii="Times New Roman" w:eastAsia="Times New Roman"/>
      <w:sz w:val="28"/>
    </w:rPr>
  </w:style>
  <w:style w:type="character" w:customStyle="1" w:styleId="CharAttribute521">
    <w:name w:val="CharAttribute521"/>
    <w:rsid w:val="00060BC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60BC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60BC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60BC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60BC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60B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0BC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0B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0BC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60B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BC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60BC8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060BC8"/>
    <w:rPr>
      <w:rFonts w:ascii="Times New Roman" w:eastAsia="Times New Roman"/>
      <w:sz w:val="28"/>
    </w:rPr>
  </w:style>
  <w:style w:type="character" w:customStyle="1" w:styleId="CharAttribute534">
    <w:name w:val="CharAttribute534"/>
    <w:rsid w:val="00060BC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60BC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60BC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60BC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6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060BC8"/>
    <w:rPr>
      <w:rFonts w:ascii="Times New Roman" w:eastAsia="Times New Roman"/>
      <w:sz w:val="28"/>
    </w:rPr>
  </w:style>
  <w:style w:type="character" w:customStyle="1" w:styleId="CharAttribute499">
    <w:name w:val="CharAttribute499"/>
    <w:rsid w:val="00060BC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60BC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60BC8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60BC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60BC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60BC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60BC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60BC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60BC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060BC8"/>
  </w:style>
  <w:style w:type="table" w:styleId="af9">
    <w:name w:val="Table Grid"/>
    <w:basedOn w:val="a1"/>
    <w:uiPriority w:val="39"/>
    <w:rsid w:val="00060BC8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60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060BC8"/>
  </w:style>
  <w:style w:type="paragraph" w:customStyle="1" w:styleId="ParaAttribute7">
    <w:name w:val="ParaAttribute7"/>
    <w:rsid w:val="00060BC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060BC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060BC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0">
    <w:name w:val="Сетка таблицы1"/>
    <w:basedOn w:val="a1"/>
    <w:next w:val="af9"/>
    <w:uiPriority w:val="59"/>
    <w:rsid w:val="00060BC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60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1">
    <w:name w:val="Style11"/>
    <w:basedOn w:val="a"/>
    <w:rsid w:val="00B759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B759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a">
    <w:name w:val="Основной текст_"/>
    <w:basedOn w:val="a0"/>
    <w:link w:val="11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510231"/>
    <w:pPr>
      <w:widowControl w:val="0"/>
      <w:shd w:val="clear" w:color="auto" w:fill="FFFFFF"/>
      <w:spacing w:after="0" w:line="33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Подпись к таблице_"/>
    <w:basedOn w:val="a0"/>
    <w:link w:val="afc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d">
    <w:name w:val="Другое_"/>
    <w:basedOn w:val="a0"/>
    <w:link w:val="afe"/>
    <w:rsid w:val="005102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5102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rsid w:val="00510231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854C9C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extnews">
    <w:name w:val="preview_text_news"/>
    <w:basedOn w:val="a0"/>
    <w:rsid w:val="003C7684"/>
  </w:style>
  <w:style w:type="character" w:styleId="aff">
    <w:name w:val="Strong"/>
    <w:basedOn w:val="a0"/>
    <w:uiPriority w:val="22"/>
    <w:qFormat/>
    <w:rsid w:val="00346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6AE9-A38C-4A51-9336-6370B293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50</Pages>
  <Words>10905</Words>
  <Characters>62165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Чернышова</cp:lastModifiedBy>
  <cp:revision>52</cp:revision>
  <dcterms:created xsi:type="dcterms:W3CDTF">2024-11-25T09:53:00Z</dcterms:created>
  <dcterms:modified xsi:type="dcterms:W3CDTF">2024-11-24T12:35:00Z</dcterms:modified>
</cp:coreProperties>
</file>